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4148" w14:textId="77777777" w:rsidR="00E33043" w:rsidRPr="009A11E9" w:rsidRDefault="00E33043" w:rsidP="00E33043">
      <w:pPr>
        <w:autoSpaceDE w:val="0"/>
        <w:autoSpaceDN w:val="0"/>
        <w:adjustRightInd w:val="0"/>
        <w:spacing w:after="0" w:line="240" w:lineRule="auto"/>
        <w:ind w:left="5954" w:firstLine="142"/>
        <w:rPr>
          <w:rFonts w:ascii="Times New Roman" w:hAnsi="Times New Roman" w:cs="Times New Roman"/>
          <w:sz w:val="24"/>
          <w:szCs w:val="24"/>
        </w:rPr>
      </w:pPr>
      <w:bookmarkStart w:id="0" w:name="_Hlk144729777"/>
      <w:bookmarkStart w:id="1" w:name="_GoBack"/>
      <w:bookmarkEnd w:id="1"/>
      <w:r w:rsidRPr="009A11E9">
        <w:rPr>
          <w:rFonts w:ascii="Times New Roman" w:hAnsi="Times New Roman" w:cs="Times New Roman"/>
          <w:sz w:val="24"/>
          <w:szCs w:val="24"/>
        </w:rPr>
        <w:t xml:space="preserve">Приложение к АООП </w:t>
      </w:r>
    </w:p>
    <w:p w14:paraId="0ED028F2" w14:textId="77777777" w:rsidR="00E33043" w:rsidRPr="009A11E9" w:rsidRDefault="00E33043" w:rsidP="00E33043">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Утверждено </w:t>
      </w:r>
    </w:p>
    <w:p w14:paraId="62BF91D2" w14:textId="77777777" w:rsidR="00E33043" w:rsidRPr="009A11E9" w:rsidRDefault="00E33043" w:rsidP="00E33043">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Приказом директора </w:t>
      </w:r>
    </w:p>
    <w:p w14:paraId="6A4A112F" w14:textId="77777777" w:rsidR="00E33043" w:rsidRPr="009A11E9" w:rsidRDefault="00E33043" w:rsidP="00E33043">
      <w:pPr>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ГКОУКО «Калужская </w:t>
      </w:r>
    </w:p>
    <w:p w14:paraId="3682277E" w14:textId="77777777" w:rsidR="00E33043" w:rsidRPr="009A11E9" w:rsidRDefault="00E33043" w:rsidP="00E33043">
      <w:pPr>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школа-интернат № 5 </w:t>
      </w:r>
    </w:p>
    <w:p w14:paraId="3A31EA6F" w14:textId="77777777" w:rsidR="00E33043" w:rsidRPr="009A11E9" w:rsidRDefault="00E33043" w:rsidP="00E33043">
      <w:pPr>
        <w:spacing w:after="0" w:line="240" w:lineRule="auto"/>
        <w:ind w:left="5954" w:firstLine="142"/>
        <w:rPr>
          <w:rFonts w:ascii="Times New Roman" w:hAnsi="Times New Roman" w:cs="Times New Roman"/>
          <w:color w:val="000000"/>
          <w:sz w:val="24"/>
          <w:szCs w:val="24"/>
        </w:rPr>
      </w:pPr>
      <w:r w:rsidRPr="009A11E9">
        <w:rPr>
          <w:rFonts w:ascii="Times New Roman" w:hAnsi="Times New Roman" w:cs="Times New Roman"/>
          <w:sz w:val="24"/>
          <w:szCs w:val="24"/>
        </w:rPr>
        <w:t xml:space="preserve">имени Ф.А. </w:t>
      </w:r>
      <w:proofErr w:type="spellStart"/>
      <w:r w:rsidRPr="009A11E9">
        <w:rPr>
          <w:rFonts w:ascii="Times New Roman" w:hAnsi="Times New Roman" w:cs="Times New Roman"/>
          <w:sz w:val="24"/>
          <w:szCs w:val="24"/>
        </w:rPr>
        <w:t>Рау</w:t>
      </w:r>
      <w:proofErr w:type="spellEnd"/>
      <w:r w:rsidRPr="009A11E9">
        <w:rPr>
          <w:rFonts w:ascii="Times New Roman" w:hAnsi="Times New Roman" w:cs="Times New Roman"/>
          <w:sz w:val="24"/>
          <w:szCs w:val="24"/>
        </w:rPr>
        <w:t>»</w:t>
      </w:r>
    </w:p>
    <w:p w14:paraId="27FB801D" w14:textId="0177F05C" w:rsidR="00E33043" w:rsidRPr="009A11E9" w:rsidRDefault="00E33043" w:rsidP="00E33043">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от </w:t>
      </w:r>
      <w:r w:rsidR="00BC3672">
        <w:rPr>
          <w:rFonts w:ascii="Times New Roman" w:hAnsi="Times New Roman" w:cs="Times New Roman"/>
          <w:sz w:val="24"/>
          <w:szCs w:val="24"/>
        </w:rPr>
        <w:t>31</w:t>
      </w:r>
      <w:r w:rsidRPr="009A11E9">
        <w:rPr>
          <w:rFonts w:ascii="Times New Roman" w:hAnsi="Times New Roman" w:cs="Times New Roman"/>
          <w:sz w:val="24"/>
          <w:szCs w:val="24"/>
        </w:rPr>
        <w:t>.0</w:t>
      </w:r>
      <w:r w:rsidR="00BC3672">
        <w:rPr>
          <w:rFonts w:ascii="Times New Roman" w:hAnsi="Times New Roman" w:cs="Times New Roman"/>
          <w:sz w:val="24"/>
          <w:szCs w:val="24"/>
        </w:rPr>
        <w:t>8</w:t>
      </w:r>
      <w:r w:rsidRPr="009A11E9">
        <w:rPr>
          <w:rFonts w:ascii="Times New Roman" w:hAnsi="Times New Roman" w:cs="Times New Roman"/>
          <w:sz w:val="24"/>
          <w:szCs w:val="24"/>
        </w:rPr>
        <w:t>.202</w:t>
      </w:r>
      <w:r w:rsidR="00BC3672">
        <w:rPr>
          <w:rFonts w:ascii="Times New Roman" w:hAnsi="Times New Roman" w:cs="Times New Roman"/>
          <w:sz w:val="24"/>
          <w:szCs w:val="24"/>
        </w:rPr>
        <w:t>3</w:t>
      </w:r>
      <w:r w:rsidRPr="009A11E9">
        <w:rPr>
          <w:rFonts w:ascii="Times New Roman" w:hAnsi="Times New Roman" w:cs="Times New Roman"/>
          <w:sz w:val="24"/>
          <w:szCs w:val="24"/>
        </w:rPr>
        <w:t xml:space="preserve"> г.  № 05/01-10</w:t>
      </w:r>
    </w:p>
    <w:p w14:paraId="766E9F90" w14:textId="77777777" w:rsidR="00E33043" w:rsidRDefault="00E33043" w:rsidP="00E33043">
      <w:pPr>
        <w:autoSpaceDE w:val="0"/>
        <w:autoSpaceDN w:val="0"/>
        <w:adjustRightInd w:val="0"/>
        <w:rPr>
          <w:sz w:val="28"/>
        </w:rPr>
      </w:pPr>
    </w:p>
    <w:p w14:paraId="0CEC5F03" w14:textId="77777777" w:rsidR="00E33043" w:rsidRDefault="00E33043" w:rsidP="00E33043">
      <w:pPr>
        <w:tabs>
          <w:tab w:val="left" w:pos="2118"/>
        </w:tabs>
        <w:ind w:left="360"/>
        <w:jc w:val="center"/>
        <w:rPr>
          <w:sz w:val="44"/>
          <w:szCs w:val="52"/>
        </w:rPr>
      </w:pPr>
    </w:p>
    <w:p w14:paraId="6305A7C4" w14:textId="77777777" w:rsidR="00E33043" w:rsidRDefault="00E33043" w:rsidP="00E33043">
      <w:pPr>
        <w:tabs>
          <w:tab w:val="left" w:pos="2118"/>
        </w:tabs>
        <w:ind w:left="360"/>
        <w:jc w:val="center"/>
        <w:rPr>
          <w:sz w:val="44"/>
          <w:szCs w:val="52"/>
        </w:rPr>
      </w:pPr>
    </w:p>
    <w:p w14:paraId="6B01F473" w14:textId="77777777" w:rsidR="00E33043" w:rsidRDefault="00E33043" w:rsidP="00E33043">
      <w:pPr>
        <w:tabs>
          <w:tab w:val="left" w:pos="2118"/>
        </w:tabs>
        <w:ind w:left="360"/>
        <w:jc w:val="center"/>
        <w:rPr>
          <w:sz w:val="44"/>
          <w:szCs w:val="52"/>
        </w:rPr>
      </w:pPr>
    </w:p>
    <w:p w14:paraId="450BCF58" w14:textId="77777777" w:rsidR="00E33043" w:rsidRDefault="00E33043" w:rsidP="00E33043">
      <w:pPr>
        <w:tabs>
          <w:tab w:val="left" w:pos="2118"/>
        </w:tabs>
        <w:ind w:left="360"/>
        <w:jc w:val="center"/>
        <w:rPr>
          <w:sz w:val="44"/>
          <w:szCs w:val="52"/>
        </w:rPr>
      </w:pPr>
    </w:p>
    <w:p w14:paraId="711E4EA3" w14:textId="77777777" w:rsidR="00E33043" w:rsidRDefault="00E33043" w:rsidP="00E33043">
      <w:pPr>
        <w:tabs>
          <w:tab w:val="left" w:pos="2118"/>
        </w:tabs>
        <w:spacing w:after="0"/>
        <w:ind w:left="360"/>
        <w:jc w:val="center"/>
        <w:rPr>
          <w:rFonts w:ascii="Times New Roman" w:hAnsi="Times New Roman" w:cs="Times New Roman"/>
          <w:sz w:val="44"/>
          <w:szCs w:val="52"/>
        </w:rPr>
      </w:pPr>
    </w:p>
    <w:p w14:paraId="1E2C4F79" w14:textId="77777777" w:rsidR="00460F51" w:rsidRDefault="00E33043" w:rsidP="00E33043">
      <w:pPr>
        <w:tabs>
          <w:tab w:val="left" w:pos="2118"/>
        </w:tabs>
        <w:spacing w:after="0" w:line="240" w:lineRule="auto"/>
        <w:jc w:val="center"/>
        <w:rPr>
          <w:rFonts w:ascii="Times New Roman" w:eastAsia="Times New Roman" w:hAnsi="Times New Roman" w:cs="Times New Roman"/>
          <w:b/>
          <w:sz w:val="44"/>
          <w:szCs w:val="44"/>
          <w:lang w:eastAsia="ru-RU"/>
        </w:rPr>
      </w:pPr>
      <w:r w:rsidRPr="00460F51">
        <w:rPr>
          <w:rFonts w:ascii="Times New Roman" w:hAnsi="Times New Roman" w:cs="Times New Roman"/>
          <w:bCs/>
          <w:sz w:val="36"/>
          <w:szCs w:val="44"/>
        </w:rPr>
        <w:t>Копия рабочей программы</w:t>
      </w:r>
      <w:r w:rsidR="00460F51" w:rsidRPr="00460F51">
        <w:rPr>
          <w:rFonts w:ascii="Times New Roman" w:hAnsi="Times New Roman" w:cs="Times New Roman"/>
          <w:bCs/>
          <w:sz w:val="36"/>
          <w:szCs w:val="44"/>
        </w:rPr>
        <w:t xml:space="preserve"> </w:t>
      </w:r>
      <w:r w:rsidRPr="00460F51">
        <w:rPr>
          <w:rFonts w:ascii="Times New Roman" w:hAnsi="Times New Roman" w:cs="Times New Roman"/>
          <w:bCs/>
          <w:sz w:val="36"/>
          <w:szCs w:val="44"/>
        </w:rPr>
        <w:t>учебного предмета</w:t>
      </w:r>
      <w:r w:rsidRPr="00460F51">
        <w:rPr>
          <w:rFonts w:ascii="Times New Roman" w:eastAsia="Times New Roman" w:hAnsi="Times New Roman" w:cs="Times New Roman"/>
          <w:b/>
          <w:sz w:val="40"/>
          <w:szCs w:val="40"/>
          <w:lang w:eastAsia="ru-RU"/>
        </w:rPr>
        <w:t xml:space="preserve"> </w:t>
      </w:r>
    </w:p>
    <w:bookmarkEnd w:id="0"/>
    <w:p w14:paraId="685E9060" w14:textId="30F0BA6A" w:rsidR="00E33043" w:rsidRPr="00460F51" w:rsidRDefault="00E33043" w:rsidP="00E33043">
      <w:pPr>
        <w:tabs>
          <w:tab w:val="left" w:pos="2118"/>
        </w:tabs>
        <w:spacing w:after="0" w:line="240" w:lineRule="auto"/>
        <w:jc w:val="center"/>
        <w:rPr>
          <w:rFonts w:ascii="Times New Roman" w:eastAsia="Times New Roman" w:hAnsi="Times New Roman" w:cs="Times New Roman"/>
          <w:b/>
          <w:color w:val="000000"/>
          <w:sz w:val="32"/>
          <w:szCs w:val="32"/>
        </w:rPr>
      </w:pPr>
      <w:r w:rsidRPr="00460F51">
        <w:rPr>
          <w:rFonts w:ascii="Times New Roman" w:eastAsia="Times New Roman" w:hAnsi="Times New Roman" w:cs="Times New Roman"/>
          <w:b/>
          <w:sz w:val="52"/>
          <w:szCs w:val="52"/>
          <w:lang w:eastAsia="ru-RU"/>
        </w:rPr>
        <w:t>«Химия»</w:t>
      </w:r>
      <w:r w:rsidRPr="00460F51">
        <w:rPr>
          <w:rFonts w:ascii="Times New Roman" w:eastAsia="Times New Roman" w:hAnsi="Times New Roman" w:cs="Times New Roman"/>
          <w:b/>
          <w:color w:val="000000"/>
          <w:sz w:val="32"/>
          <w:szCs w:val="32"/>
        </w:rPr>
        <w:t xml:space="preserve"> </w:t>
      </w:r>
    </w:p>
    <w:p w14:paraId="0ED5B3E8" w14:textId="6EBA61B1" w:rsidR="00E33043" w:rsidRDefault="00460F51" w:rsidP="00E33043">
      <w:pPr>
        <w:tabs>
          <w:tab w:val="left" w:pos="6180"/>
        </w:tabs>
        <w:jc w:val="center"/>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w:t>
      </w:r>
      <w:r w:rsidR="00E33043">
        <w:rPr>
          <w:rFonts w:ascii="Times New Roman" w:eastAsia="Times New Roman" w:hAnsi="Times New Roman" w:cs="Times New Roman"/>
          <w:bCs/>
          <w:color w:val="000000"/>
          <w:sz w:val="36"/>
          <w:szCs w:val="36"/>
        </w:rPr>
        <w:t>11-12 классы</w:t>
      </w:r>
      <w:r>
        <w:rPr>
          <w:rFonts w:ascii="Times New Roman" w:eastAsia="Times New Roman" w:hAnsi="Times New Roman" w:cs="Times New Roman"/>
          <w:bCs/>
          <w:color w:val="000000"/>
          <w:sz w:val="36"/>
          <w:szCs w:val="36"/>
        </w:rPr>
        <w:t>)</w:t>
      </w:r>
    </w:p>
    <w:p w14:paraId="37637684" w14:textId="77777777" w:rsidR="000858B5" w:rsidRDefault="000858B5" w:rsidP="0029069E">
      <w:pPr>
        <w:suppressAutoHyphens/>
        <w:spacing w:after="0" w:line="240" w:lineRule="auto"/>
        <w:ind w:firstLine="567"/>
        <w:jc w:val="center"/>
        <w:rPr>
          <w:rFonts w:ascii="Times New Roman" w:eastAsia="Times New Roman" w:hAnsi="Times New Roman" w:cs="Times New Roman"/>
          <w:b/>
          <w:kern w:val="1"/>
          <w:sz w:val="24"/>
          <w:szCs w:val="24"/>
          <w:lang w:eastAsia="ar-SA"/>
        </w:rPr>
      </w:pPr>
    </w:p>
    <w:p w14:paraId="7DC6785F" w14:textId="77777777" w:rsidR="000858B5" w:rsidRDefault="000858B5">
      <w:pPr>
        <w:rPr>
          <w:rFonts w:ascii="Times New Roman" w:eastAsia="Times New Roman" w:hAnsi="Times New Roman" w:cs="Times New Roman"/>
          <w:b/>
          <w:kern w:val="1"/>
          <w:sz w:val="24"/>
          <w:szCs w:val="24"/>
          <w:lang w:eastAsia="ar-SA"/>
        </w:rPr>
      </w:pPr>
    </w:p>
    <w:p w14:paraId="4204CD39" w14:textId="77777777" w:rsidR="00E33043" w:rsidRDefault="00E33043">
      <w:pPr>
        <w:rPr>
          <w:rFonts w:ascii="Times New Roman" w:eastAsia="Times New Roman" w:hAnsi="Times New Roman" w:cs="Times New Roman"/>
          <w:b/>
          <w:kern w:val="1"/>
          <w:sz w:val="24"/>
          <w:szCs w:val="24"/>
          <w:lang w:eastAsia="ar-SA"/>
        </w:rPr>
      </w:pPr>
    </w:p>
    <w:p w14:paraId="4D41CF29" w14:textId="77777777" w:rsidR="00E33043" w:rsidRDefault="00E33043">
      <w:pPr>
        <w:rPr>
          <w:rFonts w:ascii="Times New Roman" w:eastAsia="Times New Roman" w:hAnsi="Times New Roman" w:cs="Times New Roman"/>
          <w:b/>
          <w:kern w:val="1"/>
          <w:sz w:val="24"/>
          <w:szCs w:val="24"/>
          <w:lang w:eastAsia="ar-SA"/>
        </w:rPr>
      </w:pPr>
    </w:p>
    <w:p w14:paraId="70B52E5C" w14:textId="77777777" w:rsidR="00E33043" w:rsidRDefault="00E33043">
      <w:pPr>
        <w:rPr>
          <w:rFonts w:ascii="Times New Roman" w:eastAsia="Times New Roman" w:hAnsi="Times New Roman" w:cs="Times New Roman"/>
          <w:b/>
          <w:kern w:val="1"/>
          <w:sz w:val="24"/>
          <w:szCs w:val="24"/>
          <w:lang w:eastAsia="ar-SA"/>
        </w:rPr>
      </w:pPr>
    </w:p>
    <w:p w14:paraId="71C070C9" w14:textId="77777777" w:rsidR="00E33043" w:rsidRDefault="00E33043">
      <w:pPr>
        <w:rPr>
          <w:rFonts w:ascii="Times New Roman" w:eastAsia="Times New Roman" w:hAnsi="Times New Roman" w:cs="Times New Roman"/>
          <w:b/>
          <w:kern w:val="1"/>
          <w:sz w:val="24"/>
          <w:szCs w:val="24"/>
          <w:lang w:eastAsia="ar-SA"/>
        </w:rPr>
      </w:pPr>
    </w:p>
    <w:p w14:paraId="7EB3C87A" w14:textId="77777777" w:rsidR="00E33043" w:rsidRDefault="00E33043">
      <w:pPr>
        <w:rPr>
          <w:rFonts w:ascii="Times New Roman" w:eastAsia="Times New Roman" w:hAnsi="Times New Roman" w:cs="Times New Roman"/>
          <w:b/>
          <w:kern w:val="1"/>
          <w:sz w:val="24"/>
          <w:szCs w:val="24"/>
          <w:lang w:eastAsia="ar-SA"/>
        </w:rPr>
      </w:pPr>
    </w:p>
    <w:p w14:paraId="521EDB18" w14:textId="77777777" w:rsidR="00E33043" w:rsidRDefault="00E33043">
      <w:pPr>
        <w:rPr>
          <w:rFonts w:ascii="Times New Roman" w:eastAsia="Times New Roman" w:hAnsi="Times New Roman" w:cs="Times New Roman"/>
          <w:b/>
          <w:kern w:val="1"/>
          <w:sz w:val="24"/>
          <w:szCs w:val="24"/>
          <w:lang w:eastAsia="ar-SA"/>
        </w:rPr>
      </w:pPr>
    </w:p>
    <w:p w14:paraId="04C7FB6B" w14:textId="77777777" w:rsidR="00E33043" w:rsidRDefault="00E33043">
      <w:pPr>
        <w:rPr>
          <w:rFonts w:ascii="Times New Roman" w:eastAsia="Times New Roman" w:hAnsi="Times New Roman" w:cs="Times New Roman"/>
          <w:b/>
          <w:kern w:val="1"/>
          <w:sz w:val="24"/>
          <w:szCs w:val="24"/>
          <w:lang w:eastAsia="ar-SA"/>
        </w:rPr>
      </w:pPr>
    </w:p>
    <w:p w14:paraId="0704E73B" w14:textId="77777777" w:rsidR="00E33043" w:rsidRDefault="00E33043">
      <w:pPr>
        <w:rPr>
          <w:rFonts w:ascii="Times New Roman" w:eastAsia="Times New Roman" w:hAnsi="Times New Roman" w:cs="Times New Roman"/>
          <w:b/>
          <w:kern w:val="1"/>
          <w:sz w:val="24"/>
          <w:szCs w:val="24"/>
          <w:lang w:eastAsia="ar-SA"/>
        </w:rPr>
      </w:pPr>
    </w:p>
    <w:p w14:paraId="62276E1D" w14:textId="77777777" w:rsidR="00E33043" w:rsidRDefault="00E33043">
      <w:pPr>
        <w:rPr>
          <w:rFonts w:ascii="Times New Roman" w:eastAsia="Times New Roman" w:hAnsi="Times New Roman" w:cs="Times New Roman"/>
          <w:b/>
          <w:kern w:val="1"/>
          <w:sz w:val="24"/>
          <w:szCs w:val="24"/>
          <w:lang w:eastAsia="ar-SA"/>
        </w:rPr>
      </w:pPr>
    </w:p>
    <w:p w14:paraId="1DB84AC5" w14:textId="77777777" w:rsidR="00E33043" w:rsidRDefault="00E33043">
      <w:pPr>
        <w:rPr>
          <w:rFonts w:ascii="Times New Roman" w:eastAsia="Times New Roman" w:hAnsi="Times New Roman" w:cs="Times New Roman"/>
          <w:b/>
          <w:kern w:val="1"/>
          <w:sz w:val="24"/>
          <w:szCs w:val="24"/>
          <w:lang w:eastAsia="ar-SA"/>
        </w:rPr>
      </w:pPr>
    </w:p>
    <w:p w14:paraId="42192130" w14:textId="77777777" w:rsidR="00D72555" w:rsidRPr="00D36DF9" w:rsidRDefault="00D72555" w:rsidP="00D36DF9">
      <w:pPr>
        <w:suppressAutoHyphens/>
        <w:spacing w:after="0" w:line="240" w:lineRule="auto"/>
        <w:rPr>
          <w:rFonts w:ascii="Times New Roman" w:eastAsia="Times New Roman" w:hAnsi="Times New Roman" w:cs="Times New Roman"/>
          <w:b/>
          <w:kern w:val="1"/>
          <w:sz w:val="24"/>
          <w:szCs w:val="24"/>
          <w:lang w:val="en-US" w:eastAsia="ar-SA"/>
        </w:rPr>
      </w:pPr>
    </w:p>
    <w:p w14:paraId="591AFC10" w14:textId="77777777" w:rsidR="009A11E9" w:rsidRDefault="009A11E9" w:rsidP="00D72555">
      <w:pPr>
        <w:spacing w:after="0"/>
        <w:jc w:val="center"/>
        <w:rPr>
          <w:rFonts w:ascii="Times New Roman" w:hAnsi="Times New Roman"/>
          <w:b/>
          <w:color w:val="000000"/>
          <w:sz w:val="28"/>
          <w:lang w:val="en-US"/>
        </w:rPr>
      </w:pPr>
      <w:bookmarkStart w:id="2" w:name="block-6584867"/>
    </w:p>
    <w:p w14:paraId="7B44D28B" w14:textId="77777777" w:rsidR="009A11E9" w:rsidRDefault="009A11E9" w:rsidP="00D72555">
      <w:pPr>
        <w:spacing w:after="0"/>
        <w:jc w:val="center"/>
        <w:rPr>
          <w:rFonts w:ascii="Times New Roman" w:hAnsi="Times New Roman"/>
          <w:b/>
          <w:color w:val="000000"/>
          <w:sz w:val="28"/>
          <w:lang w:val="en-US"/>
        </w:rPr>
      </w:pPr>
    </w:p>
    <w:p w14:paraId="1A4E0B72" w14:textId="77777777" w:rsidR="00D72555" w:rsidRPr="00F32971" w:rsidRDefault="00D72555" w:rsidP="00D72555">
      <w:pPr>
        <w:spacing w:after="0"/>
        <w:jc w:val="center"/>
      </w:pPr>
      <w:r w:rsidRPr="00F32971">
        <w:rPr>
          <w:rFonts w:ascii="Times New Roman" w:hAnsi="Times New Roman"/>
          <w:b/>
          <w:color w:val="000000"/>
          <w:sz w:val="28"/>
        </w:rPr>
        <w:lastRenderedPageBreak/>
        <w:t>ПОЯСНИТЕЛЬНАЯ ЗАПИСКА</w:t>
      </w:r>
    </w:p>
    <w:p w14:paraId="3F19CC16" w14:textId="77777777" w:rsidR="00D72555" w:rsidRDefault="00D72555" w:rsidP="0007150D">
      <w:pPr>
        <w:spacing w:after="0" w:line="240" w:lineRule="auto"/>
        <w:ind w:firstLine="600"/>
        <w:jc w:val="both"/>
      </w:pPr>
      <w:r w:rsidRPr="00F32971">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5BB7404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w:t>
      </w:r>
      <w:r>
        <w:rPr>
          <w:rFonts w:ascii="Times New Roman" w:hAnsi="Times New Roman"/>
          <w:color w:val="000000"/>
          <w:sz w:val="28"/>
        </w:rPr>
        <w:t>учебного предмета «Химия» для 1</w:t>
      </w:r>
      <w:r w:rsidRPr="00D72555">
        <w:rPr>
          <w:rFonts w:ascii="Times New Roman" w:hAnsi="Times New Roman"/>
          <w:color w:val="000000"/>
          <w:sz w:val="28"/>
        </w:rPr>
        <w:t>1</w:t>
      </w:r>
      <w:r>
        <w:rPr>
          <w:rFonts w:ascii="Times New Roman" w:hAnsi="Times New Roman"/>
          <w:color w:val="000000"/>
          <w:sz w:val="28"/>
        </w:rPr>
        <w:t>–1</w:t>
      </w:r>
      <w:r w:rsidRPr="00D72555">
        <w:rPr>
          <w:rFonts w:ascii="Times New Roman" w:hAnsi="Times New Roman"/>
          <w:color w:val="000000"/>
          <w:sz w:val="28"/>
        </w:rPr>
        <w:t xml:space="preserve">2 </w:t>
      </w:r>
      <w:r w:rsidRPr="00F32971">
        <w:rPr>
          <w:rFonts w:ascii="Times New Roman" w:hAnsi="Times New Roman"/>
          <w:color w:val="000000"/>
          <w:sz w:val="28"/>
        </w:rPr>
        <w:t xml:space="preserve">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028FCC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F75CE6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57C588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F32971">
        <w:rPr>
          <w:rFonts w:ascii="Times New Roman" w:hAnsi="Times New Roman"/>
          <w:color w:val="000000"/>
          <w:sz w:val="28"/>
        </w:rPr>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14:paraId="4E5C15D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 соответствии с общими целями и принципами среднего общего образования</w:t>
      </w:r>
      <w:r>
        <w:rPr>
          <w:rFonts w:ascii="Times New Roman" w:hAnsi="Times New Roman"/>
          <w:color w:val="000000"/>
          <w:sz w:val="28"/>
        </w:rPr>
        <w:t xml:space="preserve"> содержание предмета «Химия» (1</w:t>
      </w:r>
      <w:r w:rsidR="009A11E9" w:rsidRPr="009A11E9">
        <w:rPr>
          <w:rFonts w:ascii="Times New Roman" w:hAnsi="Times New Roman"/>
          <w:color w:val="000000"/>
          <w:sz w:val="28"/>
        </w:rPr>
        <w:t>1</w:t>
      </w:r>
      <w:r>
        <w:rPr>
          <w:rFonts w:ascii="Times New Roman" w:hAnsi="Times New Roman"/>
          <w:color w:val="000000"/>
          <w:sz w:val="28"/>
        </w:rPr>
        <w:t>–1</w:t>
      </w:r>
      <w:r w:rsidR="009A11E9" w:rsidRPr="009A11E9">
        <w:rPr>
          <w:rFonts w:ascii="Times New Roman" w:hAnsi="Times New Roman"/>
          <w:color w:val="000000"/>
          <w:sz w:val="28"/>
        </w:rPr>
        <w:t>2</w:t>
      </w:r>
      <w:r w:rsidRPr="00F32971">
        <w:rPr>
          <w:rFonts w:ascii="Times New Roman" w:hAnsi="Times New Roman"/>
          <w:color w:val="000000"/>
          <w:sz w:val="28"/>
        </w:rPr>
        <w:t xml:space="preserve">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DBED62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D2AC2C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C801F7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A4509A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w:t>
      </w:r>
      <w:r>
        <w:rPr>
          <w:rFonts w:ascii="Times New Roman" w:hAnsi="Times New Roman"/>
          <w:color w:val="000000"/>
          <w:sz w:val="28"/>
        </w:rPr>
        <w:t>отекания дополняется в курсах 1</w:t>
      </w:r>
      <w:r w:rsidRPr="00D72555">
        <w:rPr>
          <w:rFonts w:ascii="Times New Roman" w:hAnsi="Times New Roman"/>
          <w:color w:val="000000"/>
          <w:sz w:val="28"/>
        </w:rPr>
        <w:t>1</w:t>
      </w:r>
      <w:r>
        <w:rPr>
          <w:rFonts w:ascii="Times New Roman" w:hAnsi="Times New Roman"/>
          <w:color w:val="000000"/>
          <w:sz w:val="28"/>
        </w:rPr>
        <w:t xml:space="preserve"> и 1</w:t>
      </w:r>
      <w:r w:rsidRPr="00D72555">
        <w:rPr>
          <w:rFonts w:ascii="Times New Roman" w:hAnsi="Times New Roman"/>
          <w:color w:val="000000"/>
          <w:sz w:val="28"/>
        </w:rPr>
        <w:t>2</w:t>
      </w:r>
      <w:r w:rsidRPr="00F32971">
        <w:rPr>
          <w:rFonts w:ascii="Times New Roman" w:hAnsi="Times New Roman"/>
          <w:color w:val="000000"/>
          <w:sz w:val="28"/>
        </w:rPr>
        <w:t xml:space="preserve">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w:t>
      </w:r>
      <w:r w:rsidRPr="00F32971">
        <w:rPr>
          <w:rFonts w:ascii="Times New Roman" w:hAnsi="Times New Roman"/>
          <w:color w:val="000000"/>
          <w:sz w:val="28"/>
        </w:rPr>
        <w:lastRenderedPageBreak/>
        <w:t>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58F2BB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08C2D1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CA9EA7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Согласно данной точке зрения главными целями изучения предме</w:t>
      </w:r>
      <w:r>
        <w:rPr>
          <w:rFonts w:ascii="Times New Roman" w:hAnsi="Times New Roman"/>
          <w:color w:val="000000"/>
          <w:sz w:val="28"/>
        </w:rPr>
        <w:t>та «Химия» на базовом уровне (1</w:t>
      </w:r>
      <w:r w:rsidRPr="00D72555">
        <w:rPr>
          <w:rFonts w:ascii="Times New Roman" w:hAnsi="Times New Roman"/>
          <w:color w:val="000000"/>
          <w:sz w:val="28"/>
        </w:rPr>
        <w:t>1</w:t>
      </w:r>
      <w:r w:rsidRPr="00F32971">
        <w:rPr>
          <w:rFonts w:ascii="Times New Roman" w:hAnsi="Times New Roman"/>
          <w:color w:val="000000"/>
          <w:sz w:val="28"/>
        </w:rPr>
        <w:t xml:space="preserve"> </w:t>
      </w:r>
      <w:r w:rsidRPr="00F32971">
        <w:rPr>
          <w:rFonts w:ascii="Calibri" w:hAnsi="Calibri"/>
          <w:color w:val="000000"/>
          <w:sz w:val="28"/>
        </w:rPr>
        <w:t>–</w:t>
      </w:r>
      <w:r>
        <w:rPr>
          <w:rFonts w:ascii="Times New Roman" w:hAnsi="Times New Roman"/>
          <w:color w:val="000000"/>
          <w:sz w:val="28"/>
        </w:rPr>
        <w:t>1</w:t>
      </w:r>
      <w:r w:rsidRPr="00D72555">
        <w:rPr>
          <w:rFonts w:ascii="Times New Roman" w:hAnsi="Times New Roman"/>
          <w:color w:val="000000"/>
          <w:sz w:val="28"/>
        </w:rPr>
        <w:t>2</w:t>
      </w:r>
      <w:r w:rsidRPr="00F32971">
        <w:rPr>
          <w:rFonts w:ascii="Times New Roman" w:hAnsi="Times New Roman"/>
          <w:color w:val="000000"/>
          <w:sz w:val="28"/>
        </w:rPr>
        <w:t xml:space="preserve"> </w:t>
      </w:r>
      <w:proofErr w:type="spellStart"/>
      <w:r w:rsidRPr="00F32971">
        <w:rPr>
          <w:rFonts w:ascii="Times New Roman" w:hAnsi="Times New Roman"/>
          <w:color w:val="000000"/>
          <w:sz w:val="28"/>
        </w:rPr>
        <w:t>кл</w:t>
      </w:r>
      <w:proofErr w:type="spellEnd"/>
      <w:r w:rsidRPr="00F32971">
        <w:rPr>
          <w:rFonts w:ascii="Times New Roman" w:hAnsi="Times New Roman"/>
          <w:color w:val="000000"/>
          <w:sz w:val="28"/>
        </w:rPr>
        <w:t>.) являются:</w:t>
      </w:r>
    </w:p>
    <w:p w14:paraId="4D95031E" w14:textId="77777777" w:rsidR="00D72555" w:rsidRPr="00F32971" w:rsidRDefault="00D72555" w:rsidP="0007150D">
      <w:pPr>
        <w:numPr>
          <w:ilvl w:val="0"/>
          <w:numId w:val="15"/>
        </w:numPr>
        <w:spacing w:after="0" w:line="240" w:lineRule="auto"/>
        <w:jc w:val="both"/>
      </w:pPr>
      <w:r w:rsidRPr="00F32971">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8A563BF" w14:textId="77777777" w:rsidR="00D72555" w:rsidRPr="00F32971" w:rsidRDefault="00D72555" w:rsidP="0007150D">
      <w:pPr>
        <w:numPr>
          <w:ilvl w:val="0"/>
          <w:numId w:val="15"/>
        </w:numPr>
        <w:spacing w:after="0" w:line="240" w:lineRule="auto"/>
        <w:jc w:val="both"/>
      </w:pPr>
      <w:r w:rsidRPr="00F32971">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BF08C07" w14:textId="77777777" w:rsidR="00D72555" w:rsidRPr="00F32971" w:rsidRDefault="00D72555" w:rsidP="0007150D">
      <w:pPr>
        <w:numPr>
          <w:ilvl w:val="0"/>
          <w:numId w:val="15"/>
        </w:numPr>
        <w:spacing w:after="0" w:line="240" w:lineRule="auto"/>
        <w:jc w:val="both"/>
      </w:pPr>
      <w:r w:rsidRPr="00F32971">
        <w:rPr>
          <w:rFonts w:ascii="Times New Roman" w:hAnsi="Times New Roman"/>
          <w:color w:val="000000"/>
          <w:sz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638A2C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5C8F1D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08F2F7F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C1F61F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AFD68F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6B1974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605C28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603B9C9" w14:textId="77777777" w:rsidR="00D72555" w:rsidRPr="00D72555" w:rsidRDefault="00D72555" w:rsidP="0007150D">
      <w:pPr>
        <w:spacing w:after="0" w:line="240" w:lineRule="auto"/>
        <w:ind w:firstLine="600"/>
        <w:jc w:val="both"/>
        <w:rPr>
          <w:rFonts w:ascii="Times New Roman" w:hAnsi="Times New Roman" w:cs="Times New Roman"/>
          <w:sz w:val="28"/>
          <w:szCs w:val="28"/>
        </w:rPr>
      </w:pPr>
      <w:r w:rsidRPr="00D72555">
        <w:rPr>
          <w:rFonts w:ascii="Times New Roman" w:hAnsi="Times New Roman" w:cs="Times New Roman"/>
          <w:color w:val="000000"/>
          <w:sz w:val="28"/>
          <w:szCs w:val="28"/>
        </w:rPr>
        <w:lastRenderedPageBreak/>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7FB3593" w14:textId="77777777" w:rsidR="00D72555" w:rsidRPr="00D72555" w:rsidRDefault="00D72555" w:rsidP="0007150D">
      <w:pPr>
        <w:spacing w:after="0" w:line="240" w:lineRule="auto"/>
        <w:ind w:firstLine="709"/>
        <w:jc w:val="both"/>
        <w:rPr>
          <w:rFonts w:ascii="Times New Roman" w:hAnsi="Times New Roman" w:cs="Times New Roman"/>
          <w:sz w:val="28"/>
          <w:szCs w:val="28"/>
        </w:rPr>
      </w:pPr>
      <w:r w:rsidRPr="00D72555">
        <w:rPr>
          <w:rFonts w:ascii="Times New Roman" w:hAnsi="Times New Roman" w:cs="Times New Roman"/>
          <w:sz w:val="28"/>
          <w:szCs w:val="28"/>
        </w:rPr>
        <w:t xml:space="preserve">При изучении химии используются учебники: Химия. 10 класс: учеб. для </w:t>
      </w:r>
      <w:proofErr w:type="spellStart"/>
      <w:r w:rsidRPr="00D72555">
        <w:rPr>
          <w:rFonts w:ascii="Times New Roman" w:hAnsi="Times New Roman" w:cs="Times New Roman"/>
          <w:sz w:val="28"/>
          <w:szCs w:val="28"/>
        </w:rPr>
        <w:t>общеобразоват</w:t>
      </w:r>
      <w:proofErr w:type="spellEnd"/>
      <w:r w:rsidRPr="00D72555">
        <w:rPr>
          <w:rFonts w:ascii="Times New Roman" w:hAnsi="Times New Roman" w:cs="Times New Roman"/>
          <w:sz w:val="28"/>
          <w:szCs w:val="28"/>
        </w:rPr>
        <w:t xml:space="preserve">. </w:t>
      </w:r>
      <w:proofErr w:type="gramStart"/>
      <w:r w:rsidRPr="00D72555">
        <w:rPr>
          <w:rFonts w:ascii="Times New Roman" w:hAnsi="Times New Roman" w:cs="Times New Roman"/>
          <w:sz w:val="28"/>
          <w:szCs w:val="28"/>
        </w:rPr>
        <w:t>организаций :</w:t>
      </w:r>
      <w:proofErr w:type="gramEnd"/>
      <w:r w:rsidRPr="00D72555">
        <w:rPr>
          <w:rFonts w:ascii="Times New Roman" w:hAnsi="Times New Roman" w:cs="Times New Roman"/>
          <w:sz w:val="28"/>
          <w:szCs w:val="28"/>
        </w:rPr>
        <w:t xml:space="preserve"> базовый уровень / О.С. Габриелян, И.Г. Остроумов, С.А. Сладков. – </w:t>
      </w:r>
      <w:proofErr w:type="gramStart"/>
      <w:r w:rsidRPr="00D72555">
        <w:rPr>
          <w:rFonts w:ascii="Times New Roman" w:hAnsi="Times New Roman" w:cs="Times New Roman"/>
          <w:sz w:val="28"/>
          <w:szCs w:val="28"/>
        </w:rPr>
        <w:t>М. :</w:t>
      </w:r>
      <w:proofErr w:type="gramEnd"/>
      <w:r w:rsidRPr="00D72555">
        <w:rPr>
          <w:rFonts w:ascii="Times New Roman" w:hAnsi="Times New Roman" w:cs="Times New Roman"/>
          <w:sz w:val="28"/>
          <w:szCs w:val="28"/>
        </w:rPr>
        <w:t xml:space="preserve"> Просвещение, 2020. Химия. 11 класс: учеб. для </w:t>
      </w:r>
      <w:proofErr w:type="spellStart"/>
      <w:r w:rsidRPr="00D72555">
        <w:rPr>
          <w:rFonts w:ascii="Times New Roman" w:hAnsi="Times New Roman" w:cs="Times New Roman"/>
          <w:sz w:val="28"/>
          <w:szCs w:val="28"/>
        </w:rPr>
        <w:t>общеобразоват</w:t>
      </w:r>
      <w:proofErr w:type="spellEnd"/>
      <w:r w:rsidRPr="00D72555">
        <w:rPr>
          <w:rFonts w:ascii="Times New Roman" w:hAnsi="Times New Roman" w:cs="Times New Roman"/>
          <w:sz w:val="28"/>
          <w:szCs w:val="28"/>
        </w:rPr>
        <w:t xml:space="preserve">. </w:t>
      </w:r>
      <w:proofErr w:type="gramStart"/>
      <w:r w:rsidRPr="00D72555">
        <w:rPr>
          <w:rFonts w:ascii="Times New Roman" w:hAnsi="Times New Roman" w:cs="Times New Roman"/>
          <w:sz w:val="28"/>
          <w:szCs w:val="28"/>
        </w:rPr>
        <w:t>организаций :</w:t>
      </w:r>
      <w:proofErr w:type="gramEnd"/>
      <w:r w:rsidRPr="00D72555">
        <w:rPr>
          <w:rFonts w:ascii="Times New Roman" w:hAnsi="Times New Roman" w:cs="Times New Roman"/>
          <w:sz w:val="28"/>
          <w:szCs w:val="28"/>
        </w:rPr>
        <w:t xml:space="preserve"> базовый уровень / О.С. Габриелян, И.Г. Остроумов, С.А. Сладков. – </w:t>
      </w:r>
      <w:proofErr w:type="gramStart"/>
      <w:r w:rsidRPr="00D72555">
        <w:rPr>
          <w:rFonts w:ascii="Times New Roman" w:hAnsi="Times New Roman" w:cs="Times New Roman"/>
          <w:sz w:val="28"/>
          <w:szCs w:val="28"/>
        </w:rPr>
        <w:t>М. :</w:t>
      </w:r>
      <w:proofErr w:type="gramEnd"/>
      <w:r w:rsidRPr="00D72555">
        <w:rPr>
          <w:rFonts w:ascii="Times New Roman" w:hAnsi="Times New Roman" w:cs="Times New Roman"/>
          <w:sz w:val="28"/>
          <w:szCs w:val="28"/>
        </w:rPr>
        <w:t xml:space="preserve"> Просвещение, 2021.</w:t>
      </w:r>
    </w:p>
    <w:p w14:paraId="0B433547" w14:textId="77777777" w:rsidR="00D72555" w:rsidRPr="00D72555" w:rsidRDefault="00D72555" w:rsidP="0007150D">
      <w:pPr>
        <w:pStyle w:val="Textbody"/>
        <w:ind w:firstLine="567"/>
        <w:jc w:val="both"/>
        <w:rPr>
          <w:sz w:val="28"/>
          <w:szCs w:val="28"/>
        </w:rPr>
      </w:pPr>
      <w:r w:rsidRPr="00D72555">
        <w:rPr>
          <w:sz w:val="28"/>
          <w:szCs w:val="28"/>
        </w:rPr>
        <w:t xml:space="preserve">Учебный план ГКОУКО «Калужская школа-интернат №5 имени Ф.А. </w:t>
      </w:r>
      <w:proofErr w:type="spellStart"/>
      <w:r w:rsidRPr="00D72555">
        <w:rPr>
          <w:sz w:val="28"/>
          <w:szCs w:val="28"/>
        </w:rPr>
        <w:t>Рау</w:t>
      </w:r>
      <w:proofErr w:type="spellEnd"/>
      <w:r w:rsidRPr="00D72555">
        <w:rPr>
          <w:sz w:val="28"/>
          <w:szCs w:val="28"/>
        </w:rPr>
        <w:t xml:space="preserve">» предусматривает изучение химии на этапе среднего общего образования за 2 года обучения в объёме 68 ч.  </w:t>
      </w:r>
    </w:p>
    <w:p w14:paraId="2C5F9559" w14:textId="77777777" w:rsidR="00D72555" w:rsidRPr="00675AB3" w:rsidRDefault="00D72555" w:rsidP="00D72555">
      <w:pPr>
        <w:pStyle w:val="Textbody"/>
        <w:ind w:firstLine="567"/>
        <w:rPr>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570"/>
      </w:tblGrid>
      <w:tr w:rsidR="00D72555" w:rsidRPr="00D36DF9" w14:paraId="1F3FE50B" w14:textId="77777777" w:rsidTr="00D36DF9">
        <w:tc>
          <w:tcPr>
            <w:tcW w:w="2499" w:type="pct"/>
            <w:shd w:val="clear" w:color="auto" w:fill="auto"/>
          </w:tcPr>
          <w:p w14:paraId="69F145C8"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11 класс</w:t>
            </w:r>
          </w:p>
        </w:tc>
        <w:tc>
          <w:tcPr>
            <w:tcW w:w="2501" w:type="pct"/>
            <w:shd w:val="clear" w:color="auto" w:fill="auto"/>
          </w:tcPr>
          <w:p w14:paraId="680EEA50"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12 класс</w:t>
            </w:r>
          </w:p>
        </w:tc>
      </w:tr>
      <w:tr w:rsidR="00D72555" w:rsidRPr="00D36DF9" w14:paraId="0490B10A" w14:textId="77777777" w:rsidTr="00D36DF9">
        <w:tc>
          <w:tcPr>
            <w:tcW w:w="2499" w:type="pct"/>
            <w:shd w:val="clear" w:color="auto" w:fill="auto"/>
          </w:tcPr>
          <w:p w14:paraId="714292A3"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1 ч/</w:t>
            </w:r>
            <w:proofErr w:type="spellStart"/>
            <w:r w:rsidRPr="00D36DF9">
              <w:rPr>
                <w:rFonts w:ascii="Times New Roman" w:hAnsi="Times New Roman" w:cs="Times New Roman"/>
                <w:sz w:val="28"/>
                <w:szCs w:val="28"/>
              </w:rPr>
              <w:t>нед</w:t>
            </w:r>
            <w:proofErr w:type="spellEnd"/>
          </w:p>
        </w:tc>
        <w:tc>
          <w:tcPr>
            <w:tcW w:w="2501" w:type="pct"/>
            <w:shd w:val="clear" w:color="auto" w:fill="auto"/>
          </w:tcPr>
          <w:p w14:paraId="22006789"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1 ч/</w:t>
            </w:r>
            <w:proofErr w:type="spellStart"/>
            <w:r w:rsidRPr="00D36DF9">
              <w:rPr>
                <w:rFonts w:ascii="Times New Roman" w:hAnsi="Times New Roman" w:cs="Times New Roman"/>
                <w:sz w:val="28"/>
                <w:szCs w:val="28"/>
              </w:rPr>
              <w:t>нед</w:t>
            </w:r>
            <w:proofErr w:type="spellEnd"/>
          </w:p>
        </w:tc>
      </w:tr>
      <w:tr w:rsidR="00D72555" w:rsidRPr="00D36DF9" w14:paraId="43BBD007" w14:textId="77777777" w:rsidTr="00D36DF9">
        <w:tc>
          <w:tcPr>
            <w:tcW w:w="2499" w:type="pct"/>
            <w:shd w:val="clear" w:color="auto" w:fill="auto"/>
          </w:tcPr>
          <w:p w14:paraId="3DE47DF0"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3</w:t>
            </w:r>
            <w:r w:rsidRPr="00D36DF9">
              <w:rPr>
                <w:rFonts w:ascii="Times New Roman" w:hAnsi="Times New Roman" w:cs="Times New Roman"/>
                <w:sz w:val="28"/>
                <w:szCs w:val="28"/>
                <w:lang w:val="en-US"/>
              </w:rPr>
              <w:t>4</w:t>
            </w:r>
            <w:r w:rsidRPr="00D36DF9">
              <w:rPr>
                <w:rFonts w:ascii="Times New Roman" w:hAnsi="Times New Roman" w:cs="Times New Roman"/>
                <w:sz w:val="28"/>
                <w:szCs w:val="28"/>
              </w:rPr>
              <w:t xml:space="preserve"> </w:t>
            </w:r>
            <w:proofErr w:type="spellStart"/>
            <w:proofErr w:type="gramStart"/>
            <w:r w:rsidRPr="00D36DF9">
              <w:rPr>
                <w:rFonts w:ascii="Times New Roman" w:hAnsi="Times New Roman" w:cs="Times New Roman"/>
                <w:sz w:val="28"/>
                <w:szCs w:val="28"/>
              </w:rPr>
              <w:t>уч.нед</w:t>
            </w:r>
            <w:proofErr w:type="spellEnd"/>
            <w:proofErr w:type="gramEnd"/>
            <w:r w:rsidRPr="00D36DF9">
              <w:rPr>
                <w:rFonts w:ascii="Times New Roman" w:hAnsi="Times New Roman" w:cs="Times New Roman"/>
                <w:sz w:val="28"/>
                <w:szCs w:val="28"/>
              </w:rPr>
              <w:t>.</w:t>
            </w:r>
          </w:p>
        </w:tc>
        <w:tc>
          <w:tcPr>
            <w:tcW w:w="2501" w:type="pct"/>
            <w:shd w:val="clear" w:color="auto" w:fill="auto"/>
          </w:tcPr>
          <w:p w14:paraId="01C02799"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 xml:space="preserve">34 </w:t>
            </w:r>
            <w:proofErr w:type="spellStart"/>
            <w:proofErr w:type="gramStart"/>
            <w:r w:rsidRPr="00D36DF9">
              <w:rPr>
                <w:rFonts w:ascii="Times New Roman" w:hAnsi="Times New Roman" w:cs="Times New Roman"/>
                <w:sz w:val="28"/>
                <w:szCs w:val="28"/>
              </w:rPr>
              <w:t>уч.нед</w:t>
            </w:r>
            <w:proofErr w:type="spellEnd"/>
            <w:proofErr w:type="gramEnd"/>
            <w:r w:rsidRPr="00D36DF9">
              <w:rPr>
                <w:rFonts w:ascii="Times New Roman" w:hAnsi="Times New Roman" w:cs="Times New Roman"/>
                <w:sz w:val="28"/>
                <w:szCs w:val="28"/>
              </w:rPr>
              <w:t>.</w:t>
            </w:r>
          </w:p>
        </w:tc>
      </w:tr>
      <w:tr w:rsidR="00D72555" w:rsidRPr="00D36DF9" w14:paraId="76E002EF" w14:textId="77777777" w:rsidTr="00D36DF9">
        <w:tc>
          <w:tcPr>
            <w:tcW w:w="2499" w:type="pct"/>
            <w:shd w:val="clear" w:color="auto" w:fill="auto"/>
          </w:tcPr>
          <w:p w14:paraId="17288646"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3</w:t>
            </w:r>
            <w:r w:rsidRPr="00D36DF9">
              <w:rPr>
                <w:rFonts w:ascii="Times New Roman" w:hAnsi="Times New Roman" w:cs="Times New Roman"/>
                <w:sz w:val="28"/>
                <w:szCs w:val="28"/>
                <w:lang w:val="en-US"/>
              </w:rPr>
              <w:t>4</w:t>
            </w:r>
            <w:r w:rsidRPr="00D36DF9">
              <w:rPr>
                <w:rFonts w:ascii="Times New Roman" w:hAnsi="Times New Roman" w:cs="Times New Roman"/>
                <w:sz w:val="28"/>
                <w:szCs w:val="28"/>
              </w:rPr>
              <w:t xml:space="preserve"> ч.</w:t>
            </w:r>
          </w:p>
        </w:tc>
        <w:tc>
          <w:tcPr>
            <w:tcW w:w="2501" w:type="pct"/>
            <w:shd w:val="clear" w:color="auto" w:fill="auto"/>
          </w:tcPr>
          <w:p w14:paraId="08B3DADD" w14:textId="77777777" w:rsidR="00D72555" w:rsidRPr="00D36DF9" w:rsidRDefault="00D72555" w:rsidP="00D72555">
            <w:pPr>
              <w:autoSpaceDE w:val="0"/>
              <w:adjustRightInd w:val="0"/>
              <w:spacing w:after="0" w:line="240" w:lineRule="auto"/>
              <w:ind w:firstLine="567"/>
              <w:rPr>
                <w:rFonts w:ascii="Times New Roman" w:hAnsi="Times New Roman" w:cs="Times New Roman"/>
                <w:sz w:val="28"/>
                <w:szCs w:val="28"/>
              </w:rPr>
            </w:pPr>
            <w:r w:rsidRPr="00D36DF9">
              <w:rPr>
                <w:rFonts w:ascii="Times New Roman" w:hAnsi="Times New Roman" w:cs="Times New Roman"/>
                <w:sz w:val="28"/>
                <w:szCs w:val="28"/>
              </w:rPr>
              <w:t>34ч.</w:t>
            </w:r>
          </w:p>
        </w:tc>
      </w:tr>
      <w:tr w:rsidR="00D72555" w:rsidRPr="00D36DF9" w14:paraId="6EF4EB41" w14:textId="77777777" w:rsidTr="00D36DF9">
        <w:tc>
          <w:tcPr>
            <w:tcW w:w="5000" w:type="pct"/>
            <w:gridSpan w:val="2"/>
            <w:shd w:val="clear" w:color="auto" w:fill="auto"/>
          </w:tcPr>
          <w:p w14:paraId="0ADD82F0" w14:textId="77777777" w:rsidR="00D72555" w:rsidRPr="00D36DF9" w:rsidRDefault="00D72555" w:rsidP="00D72555">
            <w:pPr>
              <w:autoSpaceDE w:val="0"/>
              <w:adjustRightInd w:val="0"/>
              <w:spacing w:after="0" w:line="240" w:lineRule="auto"/>
              <w:ind w:firstLine="567"/>
              <w:jc w:val="right"/>
              <w:rPr>
                <w:rFonts w:ascii="Times New Roman" w:hAnsi="Times New Roman" w:cs="Times New Roman"/>
                <w:sz w:val="28"/>
                <w:szCs w:val="28"/>
              </w:rPr>
            </w:pPr>
            <w:r w:rsidRPr="00D36DF9">
              <w:rPr>
                <w:rFonts w:ascii="Times New Roman" w:hAnsi="Times New Roman" w:cs="Times New Roman"/>
                <w:sz w:val="28"/>
                <w:szCs w:val="28"/>
              </w:rPr>
              <w:t>6</w:t>
            </w:r>
            <w:r w:rsidRPr="00D36DF9">
              <w:rPr>
                <w:rFonts w:ascii="Times New Roman" w:hAnsi="Times New Roman" w:cs="Times New Roman"/>
                <w:sz w:val="28"/>
                <w:szCs w:val="28"/>
                <w:lang w:val="en-US"/>
              </w:rPr>
              <w:t>8</w:t>
            </w:r>
            <w:r w:rsidRPr="00D36DF9">
              <w:rPr>
                <w:rFonts w:ascii="Times New Roman" w:hAnsi="Times New Roman" w:cs="Times New Roman"/>
                <w:sz w:val="28"/>
                <w:szCs w:val="28"/>
              </w:rPr>
              <w:t xml:space="preserve"> ч.</w:t>
            </w:r>
          </w:p>
        </w:tc>
      </w:tr>
    </w:tbl>
    <w:p w14:paraId="44F2140D" w14:textId="77777777" w:rsidR="00D72555" w:rsidRPr="00D36DF9" w:rsidRDefault="00D72555" w:rsidP="00D72555">
      <w:pPr>
        <w:suppressAutoHyphens/>
        <w:spacing w:after="0" w:line="240" w:lineRule="auto"/>
        <w:rPr>
          <w:rFonts w:ascii="Times New Roman" w:eastAsia="@Arial Unicode MS" w:hAnsi="Times New Roman" w:cs="Times New Roman"/>
          <w:b/>
          <w:color w:val="000000"/>
          <w:kern w:val="1"/>
          <w:sz w:val="28"/>
          <w:szCs w:val="28"/>
          <w:lang w:eastAsia="ar-SA"/>
        </w:rPr>
      </w:pPr>
    </w:p>
    <w:p w14:paraId="15F7FEE2" w14:textId="77777777" w:rsidR="00D72555" w:rsidRPr="00F32971" w:rsidRDefault="00D72555" w:rsidP="00D72555">
      <w:pPr>
        <w:sectPr w:rsidR="00D72555" w:rsidRPr="00F32971">
          <w:pgSz w:w="11906" w:h="16383"/>
          <w:pgMar w:top="1134" w:right="850" w:bottom="1134" w:left="1701" w:header="720" w:footer="720" w:gutter="0"/>
          <w:cols w:space="720"/>
        </w:sectPr>
      </w:pPr>
    </w:p>
    <w:p w14:paraId="65F9D481" w14:textId="77777777" w:rsidR="00D72555" w:rsidRPr="00F32971" w:rsidRDefault="00D72555" w:rsidP="0007150D">
      <w:pPr>
        <w:spacing w:after="0" w:line="240" w:lineRule="auto"/>
        <w:ind w:left="120"/>
        <w:jc w:val="both"/>
      </w:pPr>
      <w:bookmarkStart w:id="3" w:name="block-6584868"/>
      <w:bookmarkEnd w:id="2"/>
      <w:r w:rsidRPr="00F32971">
        <w:rPr>
          <w:rFonts w:ascii="Times New Roman" w:hAnsi="Times New Roman"/>
          <w:color w:val="000000"/>
          <w:sz w:val="28"/>
        </w:rPr>
        <w:lastRenderedPageBreak/>
        <w:t>​</w:t>
      </w:r>
      <w:r w:rsidRPr="00F32971">
        <w:rPr>
          <w:rFonts w:ascii="Times New Roman" w:hAnsi="Times New Roman"/>
          <w:b/>
          <w:color w:val="000000"/>
          <w:sz w:val="28"/>
        </w:rPr>
        <w:t>СОДЕРЖАНИЕ ОБУЧЕНИЯ</w:t>
      </w:r>
    </w:p>
    <w:p w14:paraId="3C5A3FBE" w14:textId="77777777" w:rsidR="00D72555" w:rsidRPr="00F32971" w:rsidRDefault="00D72555" w:rsidP="0007150D">
      <w:pPr>
        <w:spacing w:after="0" w:line="240" w:lineRule="auto"/>
        <w:ind w:left="120"/>
        <w:jc w:val="both"/>
      </w:pPr>
    </w:p>
    <w:p w14:paraId="6D4C1E8F" w14:textId="77777777" w:rsidR="00D72555" w:rsidRPr="00F32971" w:rsidRDefault="00D36DF9" w:rsidP="0007150D">
      <w:pPr>
        <w:spacing w:after="0" w:line="240" w:lineRule="auto"/>
        <w:ind w:left="120"/>
        <w:jc w:val="both"/>
      </w:pPr>
      <w:r>
        <w:rPr>
          <w:rFonts w:ascii="Times New Roman" w:hAnsi="Times New Roman"/>
          <w:b/>
          <w:color w:val="000000"/>
          <w:sz w:val="28"/>
        </w:rPr>
        <w:t>1</w:t>
      </w:r>
      <w:r>
        <w:rPr>
          <w:rFonts w:ascii="Times New Roman" w:hAnsi="Times New Roman"/>
          <w:b/>
          <w:color w:val="000000"/>
          <w:sz w:val="28"/>
          <w:lang w:val="en-US"/>
        </w:rPr>
        <w:t>1</w:t>
      </w:r>
      <w:r w:rsidR="00D72555" w:rsidRPr="00F32971">
        <w:rPr>
          <w:rFonts w:ascii="Times New Roman" w:hAnsi="Times New Roman"/>
          <w:b/>
          <w:color w:val="000000"/>
          <w:sz w:val="28"/>
        </w:rPr>
        <w:t xml:space="preserve"> КЛАСС</w:t>
      </w:r>
      <w:r w:rsidR="00D72555" w:rsidRPr="00F32971">
        <w:rPr>
          <w:rFonts w:ascii="Times New Roman" w:hAnsi="Times New Roman"/>
          <w:color w:val="000000"/>
          <w:sz w:val="28"/>
        </w:rPr>
        <w:t xml:space="preserve"> </w:t>
      </w:r>
    </w:p>
    <w:p w14:paraId="1C3D392E" w14:textId="77777777" w:rsidR="00D72555" w:rsidRPr="00F32971" w:rsidRDefault="00D72555" w:rsidP="0007150D">
      <w:pPr>
        <w:spacing w:after="0" w:line="240" w:lineRule="auto"/>
        <w:ind w:left="120"/>
        <w:jc w:val="both"/>
      </w:pPr>
    </w:p>
    <w:p w14:paraId="73C75C78" w14:textId="77777777" w:rsidR="00D72555" w:rsidRPr="00F32971" w:rsidRDefault="00D72555" w:rsidP="0007150D">
      <w:pPr>
        <w:spacing w:after="0" w:line="240" w:lineRule="auto"/>
        <w:ind w:left="120"/>
        <w:jc w:val="both"/>
      </w:pPr>
      <w:r w:rsidRPr="00F32971">
        <w:rPr>
          <w:rFonts w:ascii="Times New Roman" w:hAnsi="Times New Roman"/>
          <w:b/>
          <w:color w:val="000000"/>
          <w:sz w:val="28"/>
        </w:rPr>
        <w:t>ОРГАНИЧЕСКАЯ ХИМИЯ</w:t>
      </w:r>
    </w:p>
    <w:p w14:paraId="423361BA" w14:textId="77777777" w:rsidR="00D72555" w:rsidRPr="00F32971" w:rsidRDefault="00D72555" w:rsidP="0007150D">
      <w:pPr>
        <w:spacing w:after="0" w:line="240" w:lineRule="auto"/>
        <w:ind w:left="120"/>
        <w:jc w:val="both"/>
      </w:pPr>
    </w:p>
    <w:p w14:paraId="4838F968"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Теоретические основы органической химии</w:t>
      </w:r>
    </w:p>
    <w:p w14:paraId="4CC4E6A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8D115F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8439BC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4BB602E"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Углеводороды</w:t>
      </w:r>
    </w:p>
    <w:p w14:paraId="0365A479" w14:textId="77777777" w:rsidR="00D72555" w:rsidRPr="00F32971" w:rsidRDefault="00D72555" w:rsidP="0007150D">
      <w:pPr>
        <w:spacing w:after="0" w:line="240" w:lineRule="auto"/>
        <w:ind w:firstLine="600"/>
        <w:jc w:val="both"/>
      </w:pPr>
      <w:proofErr w:type="spellStart"/>
      <w:r w:rsidRPr="00F32971">
        <w:rPr>
          <w:rFonts w:ascii="Times New Roman" w:hAnsi="Times New Roman"/>
          <w:color w:val="000000"/>
          <w:sz w:val="28"/>
        </w:rPr>
        <w:t>Алканы</w:t>
      </w:r>
      <w:proofErr w:type="spellEnd"/>
      <w:r w:rsidRPr="00F32971">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F32971">
        <w:rPr>
          <w:rFonts w:ascii="Times New Roman" w:hAnsi="Times New Roman"/>
          <w:color w:val="000000"/>
          <w:sz w:val="28"/>
        </w:rPr>
        <w:t>алканов</w:t>
      </w:r>
      <w:proofErr w:type="spellEnd"/>
      <w:r w:rsidRPr="00F32971">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6D636EAD" w14:textId="77777777" w:rsidR="00D72555" w:rsidRPr="00F32971" w:rsidRDefault="00D72555" w:rsidP="0007150D">
      <w:pPr>
        <w:spacing w:after="0" w:line="240" w:lineRule="auto"/>
        <w:ind w:firstLine="600"/>
        <w:jc w:val="both"/>
      </w:pPr>
      <w:proofErr w:type="spellStart"/>
      <w:r w:rsidRPr="00F32971">
        <w:rPr>
          <w:rFonts w:ascii="Times New Roman" w:hAnsi="Times New Roman"/>
          <w:color w:val="000000"/>
          <w:sz w:val="28"/>
        </w:rPr>
        <w:t>Алкены</w:t>
      </w:r>
      <w:proofErr w:type="spellEnd"/>
      <w:r w:rsidRPr="00F32971">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F32971">
        <w:rPr>
          <w:rFonts w:ascii="Times New Roman" w:hAnsi="Times New Roman"/>
          <w:color w:val="000000"/>
          <w:sz w:val="28"/>
        </w:rPr>
        <w:t>алкенов</w:t>
      </w:r>
      <w:proofErr w:type="spellEnd"/>
      <w:r w:rsidRPr="00F32971">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A99CFF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9CB3C6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w:t>
      </w:r>
      <w:proofErr w:type="spellStart"/>
      <w:r w:rsidRPr="00F32971">
        <w:rPr>
          <w:rFonts w:ascii="Times New Roman" w:hAnsi="Times New Roman"/>
          <w:color w:val="000000"/>
          <w:sz w:val="28"/>
        </w:rPr>
        <w:t>алкинов</w:t>
      </w:r>
      <w:proofErr w:type="spellEnd"/>
      <w:r w:rsidRPr="00F32971">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24D7F0F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F32971">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F32971">
        <w:rPr>
          <w:rFonts w:ascii="Times New Roman" w:hAnsi="Times New Roman"/>
          <w:color w:val="000000"/>
          <w:sz w:val="28"/>
        </w:rPr>
        <w:t xml:space="preserve"> Токсичность </w:t>
      </w:r>
      <w:proofErr w:type="spellStart"/>
      <w:r w:rsidRPr="00F32971">
        <w:rPr>
          <w:rFonts w:ascii="Times New Roman" w:hAnsi="Times New Roman"/>
          <w:color w:val="000000"/>
          <w:sz w:val="28"/>
        </w:rPr>
        <w:t>аренов</w:t>
      </w:r>
      <w:proofErr w:type="spellEnd"/>
      <w:r w:rsidRPr="00F32971">
        <w:rPr>
          <w:rFonts w:ascii="Times New Roman" w:hAnsi="Times New Roman"/>
          <w:color w:val="000000"/>
          <w:sz w:val="28"/>
        </w:rPr>
        <w:t xml:space="preserve">. Генетическая связь между углеводородами, принадлежащими к различным классам. </w:t>
      </w:r>
    </w:p>
    <w:p w14:paraId="0B43EF2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w:t>
      </w:r>
      <w:r w:rsidRPr="00F32971">
        <w:rPr>
          <w:rFonts w:ascii="Times New Roman" w:hAnsi="Times New Roman"/>
          <w:color w:val="000000"/>
          <w:sz w:val="28"/>
        </w:rPr>
        <w:lastRenderedPageBreak/>
        <w:t xml:space="preserve">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83A603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32971">
        <w:rPr>
          <w:rFonts w:ascii="Times New Roman" w:hAnsi="Times New Roman"/>
          <w:color w:val="000000"/>
          <w:sz w:val="28"/>
          <w:u w:val="single"/>
        </w:rPr>
        <w:t>практической работы</w:t>
      </w:r>
      <w:r w:rsidRPr="00F32971">
        <w:rPr>
          <w:rFonts w:ascii="Times New Roman" w:hAnsi="Times New Roman"/>
          <w:color w:val="000000"/>
          <w:sz w:val="28"/>
        </w:rPr>
        <w:t xml:space="preserve">: получение этилена и изучение его свойств. </w:t>
      </w:r>
    </w:p>
    <w:p w14:paraId="028A0EE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Расчётные задачи.</w:t>
      </w:r>
    </w:p>
    <w:p w14:paraId="056A5D2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C839115"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Кислородсодержащие органические соединения</w:t>
      </w:r>
    </w:p>
    <w:p w14:paraId="3E61B82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32971">
        <w:rPr>
          <w:rFonts w:ascii="Times New Roman" w:hAnsi="Times New Roman"/>
          <w:color w:val="000000"/>
          <w:sz w:val="28"/>
        </w:rPr>
        <w:t>галогеноводородами</w:t>
      </w:r>
      <w:proofErr w:type="spellEnd"/>
      <w:r w:rsidRPr="00F32971">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45E2591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78034D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2C7847D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Альдегиды и </w:t>
      </w:r>
      <w:r w:rsidRPr="00F32971">
        <w:rPr>
          <w:rFonts w:ascii="Times New Roman" w:hAnsi="Times New Roman"/>
          <w:i/>
          <w:color w:val="000000"/>
          <w:sz w:val="28"/>
        </w:rPr>
        <w:t>кетоны</w:t>
      </w:r>
      <w:r w:rsidRPr="00F32971">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D68E93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CC86C6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FF286F4" w14:textId="77777777" w:rsidR="00D72555" w:rsidRDefault="00D72555" w:rsidP="0007150D">
      <w:pPr>
        <w:spacing w:after="0" w:line="240" w:lineRule="auto"/>
        <w:ind w:firstLine="600"/>
        <w:jc w:val="both"/>
      </w:pPr>
      <w:r w:rsidRPr="00F32971">
        <w:rPr>
          <w:rFonts w:ascii="Times New Roman" w:hAnsi="Times New Roman"/>
          <w:color w:val="000000"/>
          <w:sz w:val="28"/>
        </w:rPr>
        <w:t xml:space="preserve">Углеводы: состав, классификация углеводов (моно-, </w:t>
      </w:r>
      <w:proofErr w:type="spellStart"/>
      <w:r w:rsidRPr="00F32971">
        <w:rPr>
          <w:rFonts w:ascii="Times New Roman" w:hAnsi="Times New Roman"/>
          <w:color w:val="000000"/>
          <w:sz w:val="28"/>
        </w:rPr>
        <w:t>ди</w:t>
      </w:r>
      <w:proofErr w:type="spellEnd"/>
      <w:r w:rsidRPr="00F32971">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32971">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F32971">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662FFD9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A2006C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32971">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F32971">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F32971">
        <w:rPr>
          <w:rFonts w:ascii="Times New Roman" w:hAnsi="Times New Roman"/>
          <w:color w:val="000000"/>
          <w:sz w:val="28"/>
        </w:rPr>
        <w:t>) и гидроксидом меди(</w:t>
      </w:r>
      <w:r>
        <w:rPr>
          <w:rFonts w:ascii="Times New Roman" w:hAnsi="Times New Roman"/>
          <w:color w:val="000000"/>
          <w:sz w:val="28"/>
        </w:rPr>
        <w:t>II</w:t>
      </w:r>
      <w:r w:rsidRPr="00F32971">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19B115B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Расчётные задачи.</w:t>
      </w:r>
    </w:p>
    <w:p w14:paraId="399A553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0C3C2A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Азотсодержащие органические соединения.</w:t>
      </w:r>
    </w:p>
    <w:p w14:paraId="210F1F7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C36E4E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0F784F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2B51A3F"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Высокомолекулярные соединения</w:t>
      </w:r>
    </w:p>
    <w:p w14:paraId="28BCE24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1411C7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9ED482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Межпредметные связи.</w:t>
      </w:r>
    </w:p>
    <w:p w14:paraId="4EF530F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F64742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BC9091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A6F443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099827E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География: минералы, горные породы, полезные ископаемые, топливо, ресурсы.</w:t>
      </w:r>
    </w:p>
    <w:p w14:paraId="2D3EA3E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72395FC" w14:textId="77777777" w:rsidR="00D72555" w:rsidRPr="00F32971" w:rsidRDefault="00D72555" w:rsidP="0007150D">
      <w:pPr>
        <w:spacing w:after="0" w:line="240" w:lineRule="auto"/>
        <w:ind w:left="120"/>
        <w:jc w:val="both"/>
      </w:pPr>
    </w:p>
    <w:p w14:paraId="0B3DCB0D" w14:textId="77777777" w:rsidR="00D72555" w:rsidRPr="00F32971" w:rsidRDefault="00D36DF9" w:rsidP="0007150D">
      <w:pPr>
        <w:spacing w:after="0" w:line="240" w:lineRule="auto"/>
        <w:ind w:left="120"/>
        <w:jc w:val="both"/>
      </w:pPr>
      <w:r>
        <w:rPr>
          <w:rFonts w:ascii="Times New Roman" w:hAnsi="Times New Roman"/>
          <w:b/>
          <w:color w:val="000000"/>
          <w:sz w:val="28"/>
        </w:rPr>
        <w:t>1</w:t>
      </w:r>
      <w:r w:rsidRPr="00BC3672">
        <w:rPr>
          <w:rFonts w:ascii="Times New Roman" w:hAnsi="Times New Roman"/>
          <w:b/>
          <w:color w:val="000000"/>
          <w:sz w:val="28"/>
        </w:rPr>
        <w:t>2</w:t>
      </w:r>
      <w:r w:rsidR="00D72555" w:rsidRPr="00F32971">
        <w:rPr>
          <w:rFonts w:ascii="Times New Roman" w:hAnsi="Times New Roman"/>
          <w:b/>
          <w:color w:val="000000"/>
          <w:sz w:val="28"/>
        </w:rPr>
        <w:t xml:space="preserve"> КЛАСС </w:t>
      </w:r>
    </w:p>
    <w:p w14:paraId="5CA377C7" w14:textId="77777777" w:rsidR="00D72555" w:rsidRPr="00F32971" w:rsidRDefault="00D72555" w:rsidP="0007150D">
      <w:pPr>
        <w:spacing w:after="0" w:line="240" w:lineRule="auto"/>
        <w:ind w:left="120"/>
        <w:jc w:val="both"/>
      </w:pPr>
    </w:p>
    <w:p w14:paraId="06370721" w14:textId="77777777" w:rsidR="00D72555" w:rsidRPr="00F32971" w:rsidRDefault="00D72555" w:rsidP="0007150D">
      <w:pPr>
        <w:spacing w:after="0" w:line="240" w:lineRule="auto"/>
        <w:ind w:left="120"/>
        <w:jc w:val="both"/>
      </w:pPr>
      <w:r w:rsidRPr="00F32971">
        <w:rPr>
          <w:rFonts w:ascii="Times New Roman" w:hAnsi="Times New Roman"/>
          <w:b/>
          <w:color w:val="000000"/>
          <w:sz w:val="28"/>
        </w:rPr>
        <w:t>ОБЩАЯ И НЕОРГАНИЧЕСКАЯ ХИМИЯ</w:t>
      </w:r>
    </w:p>
    <w:p w14:paraId="08193DCE" w14:textId="77777777" w:rsidR="00D72555" w:rsidRPr="00F32971" w:rsidRDefault="00D72555" w:rsidP="0007150D">
      <w:pPr>
        <w:spacing w:after="0" w:line="240" w:lineRule="auto"/>
        <w:ind w:left="120"/>
        <w:jc w:val="both"/>
      </w:pPr>
    </w:p>
    <w:p w14:paraId="4B64BFE2"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Теоретические основы химии</w:t>
      </w:r>
    </w:p>
    <w:p w14:paraId="732215D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F32971">
        <w:rPr>
          <w:rFonts w:ascii="Times New Roman" w:hAnsi="Times New Roman"/>
          <w:color w:val="000000"/>
          <w:sz w:val="28"/>
        </w:rPr>
        <w:t>орбитали</w:t>
      </w:r>
      <w:proofErr w:type="spellEnd"/>
      <w:r w:rsidRPr="00F32971">
        <w:rPr>
          <w:rFonts w:ascii="Times New Roman" w:hAnsi="Times New Roman"/>
          <w:color w:val="000000"/>
          <w:sz w:val="28"/>
        </w:rPr>
        <w:t xml:space="preserve">, </w:t>
      </w:r>
      <w:r>
        <w:rPr>
          <w:rFonts w:ascii="Times New Roman" w:hAnsi="Times New Roman"/>
          <w:color w:val="000000"/>
          <w:sz w:val="28"/>
        </w:rPr>
        <w:t>s</w:t>
      </w:r>
      <w:r w:rsidRPr="00F32971">
        <w:rPr>
          <w:rFonts w:ascii="Times New Roman" w:hAnsi="Times New Roman"/>
          <w:color w:val="000000"/>
          <w:sz w:val="28"/>
        </w:rPr>
        <w:t xml:space="preserve">-, </w:t>
      </w:r>
      <w:r>
        <w:rPr>
          <w:rFonts w:ascii="Times New Roman" w:hAnsi="Times New Roman"/>
          <w:color w:val="000000"/>
          <w:sz w:val="28"/>
        </w:rPr>
        <w:t>p</w:t>
      </w:r>
      <w:r w:rsidRPr="00F32971">
        <w:rPr>
          <w:rFonts w:ascii="Times New Roman" w:hAnsi="Times New Roman"/>
          <w:color w:val="000000"/>
          <w:sz w:val="28"/>
        </w:rPr>
        <w:t xml:space="preserve">-, </w:t>
      </w:r>
      <w:r>
        <w:rPr>
          <w:rFonts w:ascii="Times New Roman" w:hAnsi="Times New Roman"/>
          <w:color w:val="000000"/>
          <w:sz w:val="28"/>
        </w:rPr>
        <w:t>d</w:t>
      </w:r>
      <w:r w:rsidRPr="00F32971">
        <w:rPr>
          <w:rFonts w:ascii="Times New Roman" w:hAnsi="Times New Roman"/>
          <w:color w:val="000000"/>
          <w:sz w:val="28"/>
        </w:rPr>
        <w:t xml:space="preserve">- элементы. Особенности распределения электронов по </w:t>
      </w:r>
      <w:proofErr w:type="spellStart"/>
      <w:r w:rsidRPr="00F32971">
        <w:rPr>
          <w:rFonts w:ascii="Times New Roman" w:hAnsi="Times New Roman"/>
          <w:color w:val="000000"/>
          <w:sz w:val="28"/>
        </w:rPr>
        <w:t>орбиталям</w:t>
      </w:r>
      <w:proofErr w:type="spellEnd"/>
      <w:r w:rsidRPr="00F32971">
        <w:rPr>
          <w:rFonts w:ascii="Times New Roman" w:hAnsi="Times New Roman"/>
          <w:color w:val="000000"/>
          <w:sz w:val="28"/>
        </w:rPr>
        <w:t xml:space="preserve"> в атомах элементов первых четырёх периодов. Электронная конфигурация атомов. </w:t>
      </w:r>
    </w:p>
    <w:p w14:paraId="7DACEA0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D9A80A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F32971">
        <w:rPr>
          <w:rFonts w:ascii="Times New Roman" w:hAnsi="Times New Roman"/>
          <w:color w:val="000000"/>
          <w:sz w:val="28"/>
        </w:rPr>
        <w:t xml:space="preserve">Ионы: катионы и анионы. </w:t>
      </w:r>
    </w:p>
    <w:p w14:paraId="5B477C5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079C31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3A3E06A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891D81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E1C80C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F32971">
        <w:rPr>
          <w:rFonts w:ascii="Times New Roman" w:hAnsi="Times New Roman"/>
          <w:color w:val="000000"/>
          <w:sz w:val="28"/>
        </w:rPr>
        <w:t>Шателье</w:t>
      </w:r>
      <w:proofErr w:type="spellEnd"/>
      <w:r w:rsidRPr="00F32971">
        <w:rPr>
          <w:rFonts w:ascii="Times New Roman" w:hAnsi="Times New Roman"/>
          <w:color w:val="000000"/>
          <w:sz w:val="28"/>
        </w:rPr>
        <w:t xml:space="preserve">. </w:t>
      </w:r>
    </w:p>
    <w:p w14:paraId="76859E5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7F17A0E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Окислительно-восстановительные реакции. </w:t>
      </w:r>
    </w:p>
    <w:p w14:paraId="4885AF1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B9ADD1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Расчётные задачи.</w:t>
      </w:r>
    </w:p>
    <w:p w14:paraId="0F20D67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79D02031"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Неорганическая химия</w:t>
      </w:r>
    </w:p>
    <w:p w14:paraId="406FE1E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F3A163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271FCE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Применение важнейших неметаллов и их соединений.</w:t>
      </w:r>
    </w:p>
    <w:p w14:paraId="3A006FC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F32971">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3DCE00A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22FC308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Общие способы получения металлов. Применение металлов в быту и технике.</w:t>
      </w:r>
    </w:p>
    <w:p w14:paraId="3FDEA2C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B17902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Расчётные задачи.</w:t>
      </w:r>
    </w:p>
    <w:p w14:paraId="3202C6B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F8D64EB"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Химия и жизнь</w:t>
      </w:r>
    </w:p>
    <w:p w14:paraId="5E65656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2F139E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 xml:space="preserve">Представления об общих научных принципах промышленного получения важнейших веществ. </w:t>
      </w:r>
    </w:p>
    <w:p w14:paraId="2B471FF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2A1564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2772FE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Межпредметные связи.</w:t>
      </w:r>
    </w:p>
    <w:p w14:paraId="117518B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Реализация межпредметных связей при изучении о</w:t>
      </w:r>
      <w:r w:rsidR="00D36DF9">
        <w:rPr>
          <w:rFonts w:ascii="Times New Roman" w:hAnsi="Times New Roman"/>
          <w:color w:val="000000"/>
          <w:sz w:val="28"/>
        </w:rPr>
        <w:t>бщей и неорганической химии в 1</w:t>
      </w:r>
      <w:r w:rsidR="00D36DF9" w:rsidRPr="00D36DF9">
        <w:rPr>
          <w:rFonts w:ascii="Times New Roman" w:hAnsi="Times New Roman"/>
          <w:color w:val="000000"/>
          <w:sz w:val="28"/>
        </w:rPr>
        <w:t>2</w:t>
      </w:r>
      <w:r w:rsidRPr="00F32971">
        <w:rPr>
          <w:rFonts w:ascii="Times New Roman" w:hAnsi="Times New Roman"/>
          <w:color w:val="000000"/>
          <w:sz w:val="28"/>
        </w:rPr>
        <w:t xml:space="preserve">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420AF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4AC2B9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C11ACC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2D1E357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География: минералы, горные породы, полезные ископаемые, топливо, ресурсы.</w:t>
      </w:r>
    </w:p>
    <w:p w14:paraId="7AF61B0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E76CA1B" w14:textId="77777777" w:rsidR="00D72555" w:rsidRPr="00F32971" w:rsidRDefault="00D72555" w:rsidP="0007150D">
      <w:pPr>
        <w:spacing w:after="0" w:line="240" w:lineRule="auto"/>
        <w:ind w:left="120"/>
        <w:jc w:val="both"/>
      </w:pPr>
    </w:p>
    <w:p w14:paraId="3E34586F" w14:textId="77777777" w:rsidR="00D72555" w:rsidRPr="00F32971" w:rsidRDefault="00D72555" w:rsidP="0007150D">
      <w:pPr>
        <w:spacing w:line="240" w:lineRule="auto"/>
        <w:jc w:val="both"/>
        <w:sectPr w:rsidR="00D72555" w:rsidRPr="00F32971">
          <w:pgSz w:w="11906" w:h="16383"/>
          <w:pgMar w:top="1134" w:right="850" w:bottom="1134" w:left="1701" w:header="720" w:footer="720" w:gutter="0"/>
          <w:cols w:space="720"/>
        </w:sectPr>
      </w:pPr>
    </w:p>
    <w:p w14:paraId="79316001" w14:textId="77777777" w:rsidR="00D72555" w:rsidRPr="00F32971" w:rsidRDefault="00D72555" w:rsidP="0007150D">
      <w:pPr>
        <w:spacing w:after="0" w:line="240" w:lineRule="auto"/>
        <w:ind w:left="120"/>
        <w:jc w:val="both"/>
      </w:pPr>
      <w:bookmarkStart w:id="4" w:name="block-6584869"/>
      <w:bookmarkEnd w:id="3"/>
      <w:r w:rsidRPr="00F32971">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763D03B7" w14:textId="77777777" w:rsidR="00D72555" w:rsidRPr="00F32971" w:rsidRDefault="00D72555" w:rsidP="0007150D">
      <w:pPr>
        <w:spacing w:after="0" w:line="240" w:lineRule="auto"/>
        <w:ind w:left="120"/>
        <w:jc w:val="both"/>
      </w:pPr>
    </w:p>
    <w:p w14:paraId="1DC47F57" w14:textId="77777777" w:rsidR="00D72555" w:rsidRPr="00F32971" w:rsidRDefault="00D72555" w:rsidP="0007150D">
      <w:pPr>
        <w:spacing w:after="0" w:line="240" w:lineRule="auto"/>
        <w:ind w:left="120"/>
        <w:jc w:val="both"/>
      </w:pPr>
      <w:r w:rsidRPr="00F32971">
        <w:rPr>
          <w:rFonts w:ascii="Times New Roman" w:hAnsi="Times New Roman"/>
          <w:b/>
          <w:color w:val="000000"/>
          <w:sz w:val="28"/>
        </w:rPr>
        <w:t>ЛИЧНОСТНЫЕ РЕЗУЛЬТАТЫ</w:t>
      </w:r>
    </w:p>
    <w:p w14:paraId="1655E9D3" w14:textId="77777777" w:rsidR="00D72555" w:rsidRPr="00F32971" w:rsidRDefault="00D72555" w:rsidP="0007150D">
      <w:pPr>
        <w:spacing w:after="0" w:line="240" w:lineRule="auto"/>
        <w:ind w:left="120"/>
        <w:jc w:val="both"/>
      </w:pPr>
    </w:p>
    <w:p w14:paraId="78F8067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E1DC42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6FABE7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4C68F0A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наличие мотивации к обучению; </w:t>
      </w:r>
    </w:p>
    <w:p w14:paraId="70E6382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B05DE9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B38B18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08FE5E4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172CCE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C2B022C"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1) гражданского воспитания</w:t>
      </w:r>
      <w:r w:rsidRPr="00F32971">
        <w:rPr>
          <w:rFonts w:ascii="Times New Roman" w:hAnsi="Times New Roman"/>
          <w:color w:val="000000"/>
          <w:sz w:val="28"/>
        </w:rPr>
        <w:t>:</w:t>
      </w:r>
    </w:p>
    <w:p w14:paraId="28FF266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5F7218A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3727F46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2D8602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1EC6865"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lastRenderedPageBreak/>
        <w:t>2) патриотического воспитания</w:t>
      </w:r>
      <w:r w:rsidRPr="00F32971">
        <w:rPr>
          <w:rFonts w:ascii="Times New Roman" w:hAnsi="Times New Roman"/>
          <w:color w:val="000000"/>
          <w:sz w:val="28"/>
        </w:rPr>
        <w:t>:</w:t>
      </w:r>
    </w:p>
    <w:p w14:paraId="356DAA1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ценностного отношения к историческому и научному наследию отечественной химии; </w:t>
      </w:r>
    </w:p>
    <w:p w14:paraId="4B22B4B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D7C404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2B9BAAD"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3) духовно-нравственного воспитания:</w:t>
      </w:r>
    </w:p>
    <w:p w14:paraId="5A3B807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нравственного сознания, этического поведения;</w:t>
      </w:r>
    </w:p>
    <w:p w14:paraId="37BC851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64A82B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386A67E"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4) формирования культуры здоровья:</w:t>
      </w:r>
    </w:p>
    <w:p w14:paraId="5FADDFB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C6CC60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63F4C94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0D9F25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04320B9C"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5) трудового воспитания:</w:t>
      </w:r>
    </w:p>
    <w:p w14:paraId="0EF40EA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43E2F23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473D24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1A567F2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уважения к труду, людям труда и результатам трудовой деятельности; </w:t>
      </w:r>
    </w:p>
    <w:p w14:paraId="0359C09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53DE8CD"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6) экологического воспитания:</w:t>
      </w:r>
    </w:p>
    <w:p w14:paraId="5318BDB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экологически целесообразного отношения к природе, как источнику существования жизни на Земле;</w:t>
      </w:r>
    </w:p>
    <w:p w14:paraId="7731F22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223037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244851C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5763AE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32971">
        <w:rPr>
          <w:rFonts w:ascii="Times New Roman" w:hAnsi="Times New Roman"/>
          <w:color w:val="000000"/>
          <w:sz w:val="28"/>
        </w:rPr>
        <w:t>хемофобии</w:t>
      </w:r>
      <w:proofErr w:type="spellEnd"/>
      <w:r w:rsidRPr="00F32971">
        <w:rPr>
          <w:rFonts w:ascii="Times New Roman" w:hAnsi="Times New Roman"/>
          <w:color w:val="000000"/>
          <w:sz w:val="28"/>
        </w:rPr>
        <w:t>;</w:t>
      </w:r>
    </w:p>
    <w:p w14:paraId="23BF64B3"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7) ценности научного познания:</w:t>
      </w:r>
    </w:p>
    <w:p w14:paraId="0086EF4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539594B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C76ECE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96A1BB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6B76E7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6614A8C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интереса к познанию и исследовательской деятельности; </w:t>
      </w:r>
    </w:p>
    <w:p w14:paraId="419C08A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A04BC2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интереса к особенностям труда в различных сферах профессиональной деятельности.</w:t>
      </w:r>
    </w:p>
    <w:p w14:paraId="42B2AA3D" w14:textId="77777777" w:rsidR="00D72555" w:rsidRPr="00F32971" w:rsidRDefault="00D72555" w:rsidP="0007150D">
      <w:pPr>
        <w:spacing w:after="0" w:line="240" w:lineRule="auto"/>
        <w:ind w:left="120"/>
        <w:jc w:val="both"/>
      </w:pPr>
      <w:r w:rsidRPr="00F32971">
        <w:rPr>
          <w:rFonts w:ascii="Times New Roman" w:hAnsi="Times New Roman"/>
          <w:b/>
          <w:color w:val="000000"/>
          <w:sz w:val="28"/>
        </w:rPr>
        <w:lastRenderedPageBreak/>
        <w:t>МЕТАПРЕДМЕТНЫЕ РЕЗУЛЬТАТЫ</w:t>
      </w:r>
    </w:p>
    <w:p w14:paraId="5B39B4FC" w14:textId="77777777" w:rsidR="00D72555" w:rsidRPr="00F32971" w:rsidRDefault="00D72555" w:rsidP="0007150D">
      <w:pPr>
        <w:spacing w:after="0" w:line="240" w:lineRule="auto"/>
        <w:ind w:left="120"/>
        <w:jc w:val="both"/>
      </w:pPr>
    </w:p>
    <w:p w14:paraId="4FE104A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067D7EF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77BEDC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85E637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81A49C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38C718B"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Овладение универсальными учебными познавательными действиями:</w:t>
      </w:r>
    </w:p>
    <w:p w14:paraId="0DECA1B7"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1) базовые логические действия:</w:t>
      </w:r>
    </w:p>
    <w:p w14:paraId="4A04902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2C1AAAC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616EEF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08D921B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выбирать основания и критерии для классификации веществ и химических реакций; </w:t>
      </w:r>
    </w:p>
    <w:p w14:paraId="0CEF299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устанавливать причинно-следственные связи между изучаемыми явлениями; </w:t>
      </w:r>
    </w:p>
    <w:p w14:paraId="4E1C7ED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63A11C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CC826A7"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2) базовые исследовательские действия:</w:t>
      </w:r>
    </w:p>
    <w:p w14:paraId="557FB31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владеть основами методов научного познания веществ и химических реакций;</w:t>
      </w:r>
    </w:p>
    <w:p w14:paraId="1F05DB0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EAFC64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856508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25B6657"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3) работа с информацией:</w:t>
      </w:r>
    </w:p>
    <w:p w14:paraId="2771ECA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8907C5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FFD06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25E9F5D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1B89732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313798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использовать и преобразовывать знаково-символические средства наглядности.</w:t>
      </w:r>
    </w:p>
    <w:p w14:paraId="1D2A327F"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t>Овладение универсальными коммуникативными действиями:</w:t>
      </w:r>
    </w:p>
    <w:p w14:paraId="76DFEEA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7D4711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C02435B" w14:textId="77777777" w:rsidR="00D72555" w:rsidRPr="00F32971" w:rsidRDefault="00D72555" w:rsidP="0007150D">
      <w:pPr>
        <w:spacing w:after="0" w:line="240" w:lineRule="auto"/>
        <w:ind w:firstLine="600"/>
        <w:jc w:val="both"/>
      </w:pPr>
      <w:r w:rsidRPr="00F32971">
        <w:rPr>
          <w:rFonts w:ascii="Times New Roman" w:hAnsi="Times New Roman"/>
          <w:b/>
          <w:color w:val="000000"/>
          <w:sz w:val="28"/>
        </w:rPr>
        <w:lastRenderedPageBreak/>
        <w:t>Овладение универсальными регулятивными действиями:</w:t>
      </w:r>
    </w:p>
    <w:p w14:paraId="7DDF045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FB7BCB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осуществлять самоконтроль своей деятельности на основе самоанализа и самооценки.</w:t>
      </w:r>
    </w:p>
    <w:p w14:paraId="76CF1988" w14:textId="77777777" w:rsidR="00D72555" w:rsidRPr="00F32971" w:rsidRDefault="00D72555" w:rsidP="0007150D">
      <w:pPr>
        <w:spacing w:after="0" w:line="240" w:lineRule="auto"/>
        <w:ind w:left="120"/>
        <w:jc w:val="both"/>
      </w:pPr>
    </w:p>
    <w:p w14:paraId="02137603" w14:textId="77777777" w:rsidR="00D72555" w:rsidRPr="00F32971" w:rsidRDefault="00D72555" w:rsidP="0007150D">
      <w:pPr>
        <w:spacing w:after="0" w:line="240" w:lineRule="auto"/>
        <w:ind w:left="120"/>
        <w:jc w:val="both"/>
      </w:pPr>
      <w:r w:rsidRPr="00F32971">
        <w:rPr>
          <w:rFonts w:ascii="Times New Roman" w:hAnsi="Times New Roman"/>
          <w:b/>
          <w:color w:val="000000"/>
          <w:sz w:val="28"/>
        </w:rPr>
        <w:t>ПРЕДМЕТНЫЕ РЕЗУЛЬТАТЫ</w:t>
      </w:r>
    </w:p>
    <w:p w14:paraId="3FA31174" w14:textId="77777777" w:rsidR="00D72555" w:rsidRPr="00F32971" w:rsidRDefault="00D72555" w:rsidP="0007150D">
      <w:pPr>
        <w:spacing w:after="0" w:line="240" w:lineRule="auto"/>
        <w:ind w:left="120"/>
        <w:jc w:val="both"/>
      </w:pPr>
    </w:p>
    <w:p w14:paraId="6DE16A1A" w14:textId="77777777" w:rsidR="00D72555" w:rsidRPr="00F32971" w:rsidRDefault="00500D40" w:rsidP="0007150D">
      <w:pPr>
        <w:spacing w:after="0" w:line="240" w:lineRule="auto"/>
        <w:ind w:left="120"/>
        <w:jc w:val="both"/>
      </w:pPr>
      <w:proofErr w:type="gramStart"/>
      <w:r>
        <w:rPr>
          <w:rFonts w:ascii="Times New Roman" w:hAnsi="Times New Roman"/>
          <w:b/>
          <w:color w:val="000000"/>
          <w:sz w:val="28"/>
        </w:rPr>
        <w:t>1</w:t>
      </w:r>
      <w:r w:rsidRPr="00BC3672">
        <w:rPr>
          <w:rFonts w:ascii="Times New Roman" w:hAnsi="Times New Roman"/>
          <w:b/>
          <w:color w:val="000000"/>
          <w:sz w:val="28"/>
        </w:rPr>
        <w:t xml:space="preserve">1 </w:t>
      </w:r>
      <w:r w:rsidR="00D72555" w:rsidRPr="00F32971">
        <w:rPr>
          <w:rFonts w:ascii="Times New Roman" w:hAnsi="Times New Roman"/>
          <w:b/>
          <w:color w:val="000000"/>
          <w:sz w:val="28"/>
        </w:rPr>
        <w:t xml:space="preserve"> КЛАСС</w:t>
      </w:r>
      <w:proofErr w:type="gramEnd"/>
    </w:p>
    <w:p w14:paraId="7BB06BEA" w14:textId="77777777" w:rsidR="00D72555" w:rsidRPr="00F32971" w:rsidRDefault="00D72555" w:rsidP="0007150D">
      <w:pPr>
        <w:spacing w:after="0" w:line="240" w:lineRule="auto"/>
        <w:ind w:left="120"/>
        <w:jc w:val="both"/>
      </w:pPr>
    </w:p>
    <w:p w14:paraId="3A28F59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Предметные результаты освоения курса «Органическая химия» отражают:</w:t>
      </w:r>
    </w:p>
    <w:p w14:paraId="5063100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36BAD4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4E3152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6AF078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3C1A7A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32971">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748AB8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19E9EE7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E6DB4C1"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1BC171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7CDE7E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146650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49DBA57"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20299C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w:t>
      </w:r>
      <w:r w:rsidRPr="00F32971">
        <w:rPr>
          <w:rFonts w:ascii="Times New Roman" w:hAnsi="Times New Roman"/>
          <w:color w:val="000000"/>
          <w:sz w:val="28"/>
        </w:rPr>
        <w:lastRenderedPageBreak/>
        <w:t>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8D2895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FEC8A5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084892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78F14BB" w14:textId="77777777" w:rsidR="00D72555" w:rsidRPr="00BC3672" w:rsidRDefault="00D72555" w:rsidP="0007150D">
      <w:pPr>
        <w:spacing w:after="0" w:line="240" w:lineRule="auto"/>
        <w:ind w:left="120"/>
        <w:jc w:val="both"/>
        <w:rPr>
          <w:rFonts w:ascii="Times New Roman" w:hAnsi="Times New Roman"/>
          <w:color w:val="000000"/>
          <w:sz w:val="28"/>
        </w:rPr>
      </w:pPr>
    </w:p>
    <w:p w14:paraId="571B292B" w14:textId="77777777" w:rsidR="009A11E9" w:rsidRPr="00BC3672" w:rsidRDefault="009A11E9" w:rsidP="0007150D">
      <w:pPr>
        <w:spacing w:after="0" w:line="240" w:lineRule="auto"/>
        <w:ind w:left="120"/>
        <w:jc w:val="both"/>
      </w:pPr>
    </w:p>
    <w:p w14:paraId="48072B4A" w14:textId="77777777" w:rsidR="00D72555" w:rsidRPr="00F32971" w:rsidRDefault="00500D40" w:rsidP="0007150D">
      <w:pPr>
        <w:spacing w:after="0" w:line="240" w:lineRule="auto"/>
        <w:ind w:left="120"/>
        <w:jc w:val="both"/>
      </w:pPr>
      <w:proofErr w:type="gramStart"/>
      <w:r>
        <w:rPr>
          <w:rFonts w:ascii="Times New Roman" w:hAnsi="Times New Roman"/>
          <w:b/>
          <w:color w:val="000000"/>
          <w:sz w:val="28"/>
        </w:rPr>
        <w:t>1</w:t>
      </w:r>
      <w:r w:rsidRPr="00BC3672">
        <w:rPr>
          <w:rFonts w:ascii="Times New Roman" w:hAnsi="Times New Roman"/>
          <w:b/>
          <w:color w:val="000000"/>
          <w:sz w:val="28"/>
        </w:rPr>
        <w:t xml:space="preserve">2 </w:t>
      </w:r>
      <w:r w:rsidR="00D72555" w:rsidRPr="00F32971">
        <w:rPr>
          <w:rFonts w:ascii="Times New Roman" w:hAnsi="Times New Roman"/>
          <w:b/>
          <w:color w:val="000000"/>
          <w:sz w:val="28"/>
        </w:rPr>
        <w:t xml:space="preserve"> КЛАСС</w:t>
      </w:r>
      <w:proofErr w:type="gramEnd"/>
    </w:p>
    <w:p w14:paraId="56149976" w14:textId="77777777" w:rsidR="00D72555" w:rsidRPr="00F32971" w:rsidRDefault="00D72555" w:rsidP="0007150D">
      <w:pPr>
        <w:spacing w:after="0" w:line="240" w:lineRule="auto"/>
        <w:ind w:left="120"/>
        <w:jc w:val="both"/>
      </w:pPr>
    </w:p>
    <w:p w14:paraId="6F502D1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Предметные результаты освоения курса «Общая и неорганическая химия» отражают:</w:t>
      </w:r>
    </w:p>
    <w:p w14:paraId="71DDBFE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184CA5"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32971">
        <w:rPr>
          <w:rFonts w:ascii="Times New Roman" w:hAnsi="Times New Roman"/>
          <w:color w:val="000000"/>
          <w:sz w:val="28"/>
        </w:rPr>
        <w:t xml:space="preserve">-, </w:t>
      </w:r>
      <w:r>
        <w:rPr>
          <w:rFonts w:ascii="Times New Roman" w:hAnsi="Times New Roman"/>
          <w:color w:val="000000"/>
          <w:sz w:val="28"/>
        </w:rPr>
        <w:t>p</w:t>
      </w:r>
      <w:r w:rsidRPr="00F32971">
        <w:rPr>
          <w:rFonts w:ascii="Times New Roman" w:hAnsi="Times New Roman"/>
          <w:color w:val="000000"/>
          <w:sz w:val="28"/>
        </w:rPr>
        <w:t xml:space="preserve">-, </w:t>
      </w:r>
      <w:r>
        <w:rPr>
          <w:rFonts w:ascii="Times New Roman" w:hAnsi="Times New Roman"/>
          <w:color w:val="000000"/>
          <w:sz w:val="28"/>
        </w:rPr>
        <w:t>d</w:t>
      </w:r>
      <w:r w:rsidRPr="00F32971">
        <w:rPr>
          <w:rFonts w:ascii="Times New Roman" w:hAnsi="Times New Roman"/>
          <w:color w:val="000000"/>
          <w:sz w:val="28"/>
        </w:rPr>
        <w:t xml:space="preserve">- электронные </w:t>
      </w:r>
      <w:proofErr w:type="spellStart"/>
      <w:r w:rsidRPr="00F32971">
        <w:rPr>
          <w:rFonts w:ascii="Times New Roman" w:hAnsi="Times New Roman"/>
          <w:color w:val="000000"/>
          <w:sz w:val="28"/>
        </w:rPr>
        <w:t>орбитали</w:t>
      </w:r>
      <w:proofErr w:type="spellEnd"/>
      <w:r w:rsidRPr="00F32971">
        <w:rPr>
          <w:rFonts w:ascii="Times New Roman" w:hAnsi="Times New Roman"/>
          <w:color w:val="000000"/>
          <w:sz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32971">
        <w:rPr>
          <w:rFonts w:ascii="Times New Roman" w:hAnsi="Times New Roman"/>
          <w:color w:val="000000"/>
          <w:sz w:val="28"/>
        </w:rPr>
        <w:t>неэлектролиты</w:t>
      </w:r>
      <w:proofErr w:type="spellEnd"/>
      <w:r w:rsidRPr="00F32971">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64151A6"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2E622E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32971">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51D4AF7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75D0628"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6C222C4"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0BCAB2C"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32971">
        <w:rPr>
          <w:rFonts w:ascii="Times New Roman" w:hAnsi="Times New Roman"/>
          <w:color w:val="000000"/>
          <w:sz w:val="28"/>
        </w:rPr>
        <w:t xml:space="preserve">-, </w:t>
      </w:r>
      <w:r>
        <w:rPr>
          <w:rFonts w:ascii="Times New Roman" w:hAnsi="Times New Roman"/>
          <w:color w:val="000000"/>
          <w:sz w:val="28"/>
        </w:rPr>
        <w:t>p</w:t>
      </w:r>
      <w:r w:rsidRPr="00F32971">
        <w:rPr>
          <w:rFonts w:ascii="Times New Roman" w:hAnsi="Times New Roman"/>
          <w:color w:val="000000"/>
          <w:sz w:val="28"/>
        </w:rPr>
        <w:t xml:space="preserve">-, </w:t>
      </w:r>
      <w:r>
        <w:rPr>
          <w:rFonts w:ascii="Times New Roman" w:hAnsi="Times New Roman"/>
          <w:color w:val="000000"/>
          <w:sz w:val="28"/>
        </w:rPr>
        <w:t>d</w:t>
      </w:r>
      <w:r w:rsidRPr="00F32971">
        <w:rPr>
          <w:rFonts w:ascii="Times New Roman" w:hAnsi="Times New Roman"/>
          <w:color w:val="000000"/>
          <w:sz w:val="28"/>
        </w:rPr>
        <w:t xml:space="preserve">-электронные </w:t>
      </w:r>
      <w:proofErr w:type="spellStart"/>
      <w:r w:rsidRPr="00F32971">
        <w:rPr>
          <w:rFonts w:ascii="Times New Roman" w:hAnsi="Times New Roman"/>
          <w:color w:val="000000"/>
          <w:sz w:val="28"/>
        </w:rPr>
        <w:t>орбитали</w:t>
      </w:r>
      <w:proofErr w:type="spellEnd"/>
      <w:r w:rsidRPr="00F32971">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0FF751A"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33C302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710FDF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1ECFCB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BA7296F"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6ED4909"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F32971">
        <w:rPr>
          <w:rFonts w:ascii="Times New Roman" w:hAnsi="Times New Roman"/>
          <w:color w:val="000000"/>
          <w:sz w:val="28"/>
        </w:rPr>
        <w:t>Шателье</w:t>
      </w:r>
      <w:proofErr w:type="spellEnd"/>
      <w:r w:rsidRPr="00F32971">
        <w:rPr>
          <w:rFonts w:ascii="Times New Roman" w:hAnsi="Times New Roman"/>
          <w:color w:val="000000"/>
          <w:sz w:val="28"/>
        </w:rPr>
        <w:t>);</w:t>
      </w:r>
    </w:p>
    <w:p w14:paraId="1817C39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2B6A80E"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45A1022"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E29A32B"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E659903"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AABF39D"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1AD9AB0" w14:textId="77777777" w:rsidR="00D72555" w:rsidRPr="00F32971" w:rsidRDefault="00D72555" w:rsidP="0007150D">
      <w:pPr>
        <w:spacing w:after="0" w:line="240" w:lineRule="auto"/>
        <w:ind w:firstLine="600"/>
        <w:jc w:val="both"/>
      </w:pPr>
      <w:r w:rsidRPr="00F3297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C1424D0" w14:textId="77777777" w:rsidR="00D72555" w:rsidRPr="00F32971" w:rsidRDefault="00D72555" w:rsidP="00D72555">
      <w:pPr>
        <w:sectPr w:rsidR="00D72555" w:rsidRPr="00F32971">
          <w:pgSz w:w="11906" w:h="16383"/>
          <w:pgMar w:top="1134" w:right="850" w:bottom="1134" w:left="1701" w:header="720" w:footer="720" w:gutter="0"/>
          <w:cols w:space="720"/>
        </w:sectPr>
      </w:pPr>
    </w:p>
    <w:p w14:paraId="7BD4EEFD" w14:textId="77777777" w:rsidR="00D72555" w:rsidRDefault="00D72555" w:rsidP="00D72555">
      <w:pPr>
        <w:spacing w:after="0"/>
        <w:ind w:left="120"/>
      </w:pPr>
      <w:bookmarkStart w:id="5" w:name="block-6584870"/>
      <w:bookmarkEnd w:id="4"/>
      <w:r w:rsidRPr="00F3297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2E15F4A" w14:textId="77777777" w:rsidR="00D72555" w:rsidRDefault="009A11E9" w:rsidP="00D72555">
      <w:pPr>
        <w:spacing w:after="0"/>
        <w:ind w:left="120"/>
      </w:pPr>
      <w:r>
        <w:rPr>
          <w:rFonts w:ascii="Times New Roman" w:hAnsi="Times New Roman"/>
          <w:b/>
          <w:color w:val="000000"/>
          <w:sz w:val="28"/>
        </w:rPr>
        <w:t xml:space="preserve"> 1</w:t>
      </w:r>
      <w:r>
        <w:rPr>
          <w:rFonts w:ascii="Times New Roman" w:hAnsi="Times New Roman"/>
          <w:b/>
          <w:color w:val="000000"/>
          <w:sz w:val="28"/>
          <w:lang w:val="en-US"/>
        </w:rPr>
        <w:t>1</w:t>
      </w:r>
      <w:r w:rsidR="00D7255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D72555" w14:paraId="77F7CEE3" w14:textId="77777777" w:rsidTr="00D72555">
        <w:trPr>
          <w:trHeight w:val="144"/>
          <w:tblCellSpacing w:w="20" w:type="nil"/>
        </w:trPr>
        <w:tc>
          <w:tcPr>
            <w:tcW w:w="529" w:type="dxa"/>
            <w:vMerge w:val="restart"/>
            <w:tcMar>
              <w:top w:w="50" w:type="dxa"/>
              <w:left w:w="100" w:type="dxa"/>
            </w:tcMar>
            <w:vAlign w:val="center"/>
          </w:tcPr>
          <w:p w14:paraId="0B116BA2" w14:textId="77777777" w:rsidR="00D72555" w:rsidRDefault="00D72555" w:rsidP="00D72555">
            <w:pPr>
              <w:spacing w:after="0"/>
              <w:ind w:left="135"/>
            </w:pPr>
            <w:r>
              <w:rPr>
                <w:rFonts w:ascii="Times New Roman" w:hAnsi="Times New Roman"/>
                <w:b/>
                <w:color w:val="000000"/>
                <w:sz w:val="24"/>
              </w:rPr>
              <w:t xml:space="preserve">№ п/п </w:t>
            </w:r>
          </w:p>
          <w:p w14:paraId="365ADFD9" w14:textId="77777777" w:rsidR="00D72555" w:rsidRDefault="00D72555" w:rsidP="00D72555">
            <w:pPr>
              <w:spacing w:after="0"/>
              <w:ind w:left="135"/>
            </w:pPr>
          </w:p>
        </w:tc>
        <w:tc>
          <w:tcPr>
            <w:tcW w:w="2464" w:type="dxa"/>
            <w:vMerge w:val="restart"/>
            <w:tcMar>
              <w:top w:w="50" w:type="dxa"/>
              <w:left w:w="100" w:type="dxa"/>
            </w:tcMar>
            <w:vAlign w:val="center"/>
          </w:tcPr>
          <w:p w14:paraId="574A51EF" w14:textId="77777777" w:rsidR="00D72555" w:rsidRDefault="00D72555" w:rsidP="00D72555">
            <w:pPr>
              <w:spacing w:after="0"/>
              <w:ind w:left="135"/>
            </w:pPr>
            <w:r>
              <w:rPr>
                <w:rFonts w:ascii="Times New Roman" w:hAnsi="Times New Roman"/>
                <w:b/>
                <w:color w:val="000000"/>
                <w:sz w:val="24"/>
              </w:rPr>
              <w:t xml:space="preserve">Наименование разделов и тем программы </w:t>
            </w:r>
          </w:p>
          <w:p w14:paraId="59363050" w14:textId="77777777" w:rsidR="00D72555" w:rsidRDefault="00D72555" w:rsidP="00D72555">
            <w:pPr>
              <w:spacing w:after="0"/>
              <w:ind w:left="135"/>
            </w:pPr>
          </w:p>
        </w:tc>
        <w:tc>
          <w:tcPr>
            <w:tcW w:w="0" w:type="auto"/>
            <w:gridSpan w:val="3"/>
            <w:tcMar>
              <w:top w:w="50" w:type="dxa"/>
              <w:left w:w="100" w:type="dxa"/>
            </w:tcMar>
            <w:vAlign w:val="center"/>
          </w:tcPr>
          <w:p w14:paraId="0EE85BE2" w14:textId="77777777" w:rsidR="00D72555" w:rsidRDefault="00D72555" w:rsidP="00D7255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319B962" w14:textId="77777777" w:rsidR="00D72555" w:rsidRDefault="00D72555" w:rsidP="00D72555">
            <w:pPr>
              <w:spacing w:after="0"/>
              <w:ind w:left="135"/>
            </w:pPr>
            <w:r>
              <w:rPr>
                <w:rFonts w:ascii="Times New Roman" w:hAnsi="Times New Roman"/>
                <w:b/>
                <w:color w:val="000000"/>
                <w:sz w:val="24"/>
              </w:rPr>
              <w:t xml:space="preserve">Электронные (цифровые) образовательные ресурсы </w:t>
            </w:r>
          </w:p>
          <w:p w14:paraId="0CE994A2" w14:textId="77777777" w:rsidR="00D72555" w:rsidRDefault="00D72555" w:rsidP="00D72555">
            <w:pPr>
              <w:spacing w:after="0"/>
              <w:ind w:left="135"/>
            </w:pPr>
          </w:p>
        </w:tc>
      </w:tr>
      <w:tr w:rsidR="00D72555" w14:paraId="3EE50C20" w14:textId="77777777" w:rsidTr="00D72555">
        <w:trPr>
          <w:trHeight w:val="144"/>
          <w:tblCellSpacing w:w="20" w:type="nil"/>
        </w:trPr>
        <w:tc>
          <w:tcPr>
            <w:tcW w:w="0" w:type="auto"/>
            <w:vMerge/>
            <w:tcBorders>
              <w:top w:val="nil"/>
            </w:tcBorders>
            <w:tcMar>
              <w:top w:w="50" w:type="dxa"/>
              <w:left w:w="100" w:type="dxa"/>
            </w:tcMar>
          </w:tcPr>
          <w:p w14:paraId="78C8C899" w14:textId="77777777" w:rsidR="00D72555" w:rsidRDefault="00D72555" w:rsidP="00D72555"/>
        </w:tc>
        <w:tc>
          <w:tcPr>
            <w:tcW w:w="0" w:type="auto"/>
            <w:vMerge/>
            <w:tcBorders>
              <w:top w:val="nil"/>
            </w:tcBorders>
            <w:tcMar>
              <w:top w:w="50" w:type="dxa"/>
              <w:left w:w="100" w:type="dxa"/>
            </w:tcMar>
          </w:tcPr>
          <w:p w14:paraId="49C48719" w14:textId="77777777" w:rsidR="00D72555" w:rsidRDefault="00D72555" w:rsidP="00D72555"/>
        </w:tc>
        <w:tc>
          <w:tcPr>
            <w:tcW w:w="1028" w:type="dxa"/>
            <w:tcMar>
              <w:top w:w="50" w:type="dxa"/>
              <w:left w:w="100" w:type="dxa"/>
            </w:tcMar>
            <w:vAlign w:val="center"/>
          </w:tcPr>
          <w:p w14:paraId="137FAB1E" w14:textId="77777777" w:rsidR="00D72555" w:rsidRDefault="00D72555" w:rsidP="00D72555">
            <w:pPr>
              <w:spacing w:after="0"/>
              <w:ind w:left="135"/>
            </w:pPr>
            <w:r>
              <w:rPr>
                <w:rFonts w:ascii="Times New Roman" w:hAnsi="Times New Roman"/>
                <w:b/>
                <w:color w:val="000000"/>
                <w:sz w:val="24"/>
              </w:rPr>
              <w:t xml:space="preserve">Всего </w:t>
            </w:r>
          </w:p>
          <w:p w14:paraId="23D459FE" w14:textId="77777777" w:rsidR="00D72555" w:rsidRDefault="00D72555" w:rsidP="00D72555">
            <w:pPr>
              <w:spacing w:after="0"/>
              <w:ind w:left="135"/>
            </w:pPr>
          </w:p>
        </w:tc>
        <w:tc>
          <w:tcPr>
            <w:tcW w:w="1759" w:type="dxa"/>
            <w:tcMar>
              <w:top w:w="50" w:type="dxa"/>
              <w:left w:w="100" w:type="dxa"/>
            </w:tcMar>
            <w:vAlign w:val="center"/>
          </w:tcPr>
          <w:p w14:paraId="248D32AD" w14:textId="77777777" w:rsidR="00D72555" w:rsidRDefault="00D72555" w:rsidP="00D72555">
            <w:pPr>
              <w:spacing w:after="0"/>
              <w:ind w:left="135"/>
            </w:pPr>
            <w:r>
              <w:rPr>
                <w:rFonts w:ascii="Times New Roman" w:hAnsi="Times New Roman"/>
                <w:b/>
                <w:color w:val="000000"/>
                <w:sz w:val="24"/>
              </w:rPr>
              <w:t xml:space="preserve">Контрольные работы </w:t>
            </w:r>
          </w:p>
          <w:p w14:paraId="57DDE2AD" w14:textId="77777777" w:rsidR="00D72555" w:rsidRDefault="00D72555" w:rsidP="00D72555">
            <w:pPr>
              <w:spacing w:after="0"/>
              <w:ind w:left="135"/>
            </w:pPr>
          </w:p>
        </w:tc>
        <w:tc>
          <w:tcPr>
            <w:tcW w:w="1841" w:type="dxa"/>
            <w:tcMar>
              <w:top w:w="50" w:type="dxa"/>
              <w:left w:w="100" w:type="dxa"/>
            </w:tcMar>
            <w:vAlign w:val="center"/>
          </w:tcPr>
          <w:p w14:paraId="764DD9CA" w14:textId="77777777" w:rsidR="00D72555" w:rsidRDefault="00D72555" w:rsidP="00D72555">
            <w:pPr>
              <w:spacing w:after="0"/>
              <w:ind w:left="135"/>
            </w:pPr>
            <w:r>
              <w:rPr>
                <w:rFonts w:ascii="Times New Roman" w:hAnsi="Times New Roman"/>
                <w:b/>
                <w:color w:val="000000"/>
                <w:sz w:val="24"/>
              </w:rPr>
              <w:t xml:space="preserve">Практические работы </w:t>
            </w:r>
          </w:p>
          <w:p w14:paraId="23A91D82" w14:textId="77777777" w:rsidR="00D72555" w:rsidRDefault="00D72555" w:rsidP="00D72555">
            <w:pPr>
              <w:spacing w:after="0"/>
              <w:ind w:left="135"/>
            </w:pPr>
          </w:p>
        </w:tc>
        <w:tc>
          <w:tcPr>
            <w:tcW w:w="0" w:type="auto"/>
            <w:vMerge/>
            <w:tcBorders>
              <w:top w:val="nil"/>
            </w:tcBorders>
            <w:tcMar>
              <w:top w:w="50" w:type="dxa"/>
              <w:left w:w="100" w:type="dxa"/>
            </w:tcMar>
          </w:tcPr>
          <w:p w14:paraId="29DDD946" w14:textId="77777777" w:rsidR="00D72555" w:rsidRDefault="00D72555" w:rsidP="00D72555"/>
        </w:tc>
      </w:tr>
      <w:tr w:rsidR="00D72555" w:rsidRPr="00F32971" w14:paraId="7DEECCF4" w14:textId="77777777" w:rsidTr="00D72555">
        <w:trPr>
          <w:trHeight w:val="144"/>
          <w:tblCellSpacing w:w="20" w:type="nil"/>
        </w:trPr>
        <w:tc>
          <w:tcPr>
            <w:tcW w:w="0" w:type="auto"/>
            <w:gridSpan w:val="6"/>
            <w:tcMar>
              <w:top w:w="50" w:type="dxa"/>
              <w:left w:w="100" w:type="dxa"/>
            </w:tcMar>
            <w:vAlign w:val="center"/>
          </w:tcPr>
          <w:p w14:paraId="740EFC37" w14:textId="77777777" w:rsidR="00D72555" w:rsidRPr="00F32971" w:rsidRDefault="00D72555" w:rsidP="00D72555">
            <w:pPr>
              <w:spacing w:after="0"/>
              <w:ind w:left="135"/>
            </w:pPr>
            <w:r w:rsidRPr="00F32971">
              <w:rPr>
                <w:rFonts w:ascii="Times New Roman" w:hAnsi="Times New Roman"/>
                <w:b/>
                <w:color w:val="000000"/>
                <w:sz w:val="24"/>
              </w:rPr>
              <w:t>Раздел 1.</w:t>
            </w:r>
            <w:r w:rsidRPr="00F32971">
              <w:rPr>
                <w:rFonts w:ascii="Times New Roman" w:hAnsi="Times New Roman"/>
                <w:color w:val="000000"/>
                <w:sz w:val="24"/>
              </w:rPr>
              <w:t xml:space="preserve"> </w:t>
            </w:r>
            <w:r w:rsidRPr="00F32971">
              <w:rPr>
                <w:rFonts w:ascii="Times New Roman" w:hAnsi="Times New Roman"/>
                <w:b/>
                <w:color w:val="000000"/>
                <w:sz w:val="24"/>
              </w:rPr>
              <w:t>Теоретические основы органической химии</w:t>
            </w:r>
          </w:p>
        </w:tc>
      </w:tr>
      <w:tr w:rsidR="00D72555" w14:paraId="1F158553" w14:textId="77777777" w:rsidTr="00D72555">
        <w:trPr>
          <w:trHeight w:val="144"/>
          <w:tblCellSpacing w:w="20" w:type="nil"/>
        </w:trPr>
        <w:tc>
          <w:tcPr>
            <w:tcW w:w="529" w:type="dxa"/>
            <w:tcMar>
              <w:top w:w="50" w:type="dxa"/>
              <w:left w:w="100" w:type="dxa"/>
            </w:tcMar>
            <w:vAlign w:val="center"/>
          </w:tcPr>
          <w:p w14:paraId="4D3999F6" w14:textId="77777777" w:rsidR="00D72555" w:rsidRDefault="00D72555" w:rsidP="00D72555">
            <w:pPr>
              <w:spacing w:after="0"/>
            </w:pPr>
            <w:r>
              <w:rPr>
                <w:rFonts w:ascii="Times New Roman" w:hAnsi="Times New Roman"/>
                <w:color w:val="000000"/>
                <w:sz w:val="24"/>
              </w:rPr>
              <w:t>1.1</w:t>
            </w:r>
          </w:p>
        </w:tc>
        <w:tc>
          <w:tcPr>
            <w:tcW w:w="2464" w:type="dxa"/>
            <w:tcMar>
              <w:top w:w="50" w:type="dxa"/>
              <w:left w:w="100" w:type="dxa"/>
            </w:tcMar>
            <w:vAlign w:val="center"/>
          </w:tcPr>
          <w:p w14:paraId="35D44CCE" w14:textId="77777777" w:rsidR="00D72555" w:rsidRPr="00F32971" w:rsidRDefault="00D72555" w:rsidP="00D72555">
            <w:pPr>
              <w:spacing w:after="0"/>
              <w:ind w:left="135"/>
            </w:pPr>
            <w:r w:rsidRPr="00F32971">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C935DE5"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C85D29D" w14:textId="77777777" w:rsidR="00D72555" w:rsidRDefault="00D72555" w:rsidP="00D72555">
            <w:pPr>
              <w:spacing w:after="0"/>
              <w:ind w:left="135"/>
              <w:jc w:val="center"/>
            </w:pPr>
          </w:p>
        </w:tc>
        <w:tc>
          <w:tcPr>
            <w:tcW w:w="1841" w:type="dxa"/>
            <w:tcMar>
              <w:top w:w="50" w:type="dxa"/>
              <w:left w:w="100" w:type="dxa"/>
            </w:tcMar>
            <w:vAlign w:val="center"/>
          </w:tcPr>
          <w:p w14:paraId="24EDA242" w14:textId="77777777" w:rsidR="00D72555" w:rsidRDefault="00D72555" w:rsidP="00D72555">
            <w:pPr>
              <w:spacing w:after="0"/>
              <w:ind w:left="135"/>
              <w:jc w:val="center"/>
            </w:pPr>
          </w:p>
        </w:tc>
        <w:tc>
          <w:tcPr>
            <w:tcW w:w="2789" w:type="dxa"/>
            <w:tcMar>
              <w:top w:w="50" w:type="dxa"/>
              <w:left w:w="100" w:type="dxa"/>
            </w:tcMar>
            <w:vAlign w:val="center"/>
          </w:tcPr>
          <w:p w14:paraId="4B7693EB" w14:textId="77777777" w:rsidR="00D72555" w:rsidRDefault="00D72555" w:rsidP="00D72555">
            <w:pPr>
              <w:spacing w:after="0"/>
              <w:ind w:left="135"/>
            </w:pPr>
          </w:p>
        </w:tc>
      </w:tr>
      <w:tr w:rsidR="00D72555" w14:paraId="5DEC665B" w14:textId="77777777" w:rsidTr="00D72555">
        <w:trPr>
          <w:trHeight w:val="144"/>
          <w:tblCellSpacing w:w="20" w:type="nil"/>
        </w:trPr>
        <w:tc>
          <w:tcPr>
            <w:tcW w:w="0" w:type="auto"/>
            <w:gridSpan w:val="2"/>
            <w:tcMar>
              <w:top w:w="50" w:type="dxa"/>
              <w:left w:w="100" w:type="dxa"/>
            </w:tcMar>
            <w:vAlign w:val="center"/>
          </w:tcPr>
          <w:p w14:paraId="17A88AA9" w14:textId="77777777" w:rsidR="00D72555" w:rsidRDefault="00D72555" w:rsidP="00D725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7DC3024" w14:textId="77777777" w:rsidR="00D72555" w:rsidRDefault="00D72555" w:rsidP="00D725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2F9824" w14:textId="77777777" w:rsidR="00D72555" w:rsidRDefault="00D72555" w:rsidP="00D72555"/>
        </w:tc>
      </w:tr>
      <w:tr w:rsidR="00D72555" w14:paraId="45D5008D" w14:textId="77777777" w:rsidTr="00D72555">
        <w:trPr>
          <w:trHeight w:val="144"/>
          <w:tblCellSpacing w:w="20" w:type="nil"/>
        </w:trPr>
        <w:tc>
          <w:tcPr>
            <w:tcW w:w="0" w:type="auto"/>
            <w:gridSpan w:val="6"/>
            <w:tcMar>
              <w:top w:w="50" w:type="dxa"/>
              <w:left w:w="100" w:type="dxa"/>
            </w:tcMar>
            <w:vAlign w:val="center"/>
          </w:tcPr>
          <w:p w14:paraId="511FA3A0" w14:textId="77777777" w:rsidR="00D72555" w:rsidRDefault="00D72555" w:rsidP="00D725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72555" w14:paraId="1BC9685C" w14:textId="77777777" w:rsidTr="00D72555">
        <w:trPr>
          <w:trHeight w:val="144"/>
          <w:tblCellSpacing w:w="20" w:type="nil"/>
        </w:trPr>
        <w:tc>
          <w:tcPr>
            <w:tcW w:w="529" w:type="dxa"/>
            <w:tcMar>
              <w:top w:w="50" w:type="dxa"/>
              <w:left w:w="100" w:type="dxa"/>
            </w:tcMar>
            <w:vAlign w:val="center"/>
          </w:tcPr>
          <w:p w14:paraId="1782E962" w14:textId="77777777" w:rsidR="00D72555" w:rsidRDefault="00D72555" w:rsidP="00D72555">
            <w:pPr>
              <w:spacing w:after="0"/>
            </w:pPr>
            <w:r>
              <w:rPr>
                <w:rFonts w:ascii="Times New Roman" w:hAnsi="Times New Roman"/>
                <w:color w:val="000000"/>
                <w:sz w:val="24"/>
              </w:rPr>
              <w:t>2.1</w:t>
            </w:r>
          </w:p>
        </w:tc>
        <w:tc>
          <w:tcPr>
            <w:tcW w:w="2464" w:type="dxa"/>
            <w:tcMar>
              <w:top w:w="50" w:type="dxa"/>
              <w:left w:w="100" w:type="dxa"/>
            </w:tcMar>
            <w:vAlign w:val="center"/>
          </w:tcPr>
          <w:p w14:paraId="14400502" w14:textId="77777777" w:rsidR="00D72555" w:rsidRDefault="00D72555" w:rsidP="00D72555">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70CDE3D" w14:textId="77777777" w:rsidR="00D72555" w:rsidRDefault="00D72555" w:rsidP="00D725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3B6B30F" w14:textId="77777777" w:rsidR="00D72555" w:rsidRDefault="00D72555" w:rsidP="00D72555">
            <w:pPr>
              <w:spacing w:after="0"/>
              <w:ind w:left="135"/>
              <w:jc w:val="center"/>
            </w:pPr>
          </w:p>
        </w:tc>
        <w:tc>
          <w:tcPr>
            <w:tcW w:w="1841" w:type="dxa"/>
            <w:tcMar>
              <w:top w:w="50" w:type="dxa"/>
              <w:left w:w="100" w:type="dxa"/>
            </w:tcMar>
            <w:vAlign w:val="center"/>
          </w:tcPr>
          <w:p w14:paraId="53002BAD" w14:textId="77777777" w:rsidR="00D72555" w:rsidRDefault="00D72555" w:rsidP="00D72555">
            <w:pPr>
              <w:spacing w:after="0"/>
              <w:ind w:left="135"/>
              <w:jc w:val="center"/>
            </w:pPr>
          </w:p>
        </w:tc>
        <w:tc>
          <w:tcPr>
            <w:tcW w:w="2789" w:type="dxa"/>
            <w:tcMar>
              <w:top w:w="50" w:type="dxa"/>
              <w:left w:w="100" w:type="dxa"/>
            </w:tcMar>
            <w:vAlign w:val="center"/>
          </w:tcPr>
          <w:p w14:paraId="489874E6" w14:textId="77777777" w:rsidR="00D72555" w:rsidRDefault="00D72555" w:rsidP="00D72555">
            <w:pPr>
              <w:spacing w:after="0"/>
              <w:ind w:left="135"/>
            </w:pPr>
          </w:p>
        </w:tc>
      </w:tr>
      <w:tr w:rsidR="00D72555" w14:paraId="2E22117A" w14:textId="77777777" w:rsidTr="00D72555">
        <w:trPr>
          <w:trHeight w:val="144"/>
          <w:tblCellSpacing w:w="20" w:type="nil"/>
        </w:trPr>
        <w:tc>
          <w:tcPr>
            <w:tcW w:w="529" w:type="dxa"/>
            <w:tcMar>
              <w:top w:w="50" w:type="dxa"/>
              <w:left w:w="100" w:type="dxa"/>
            </w:tcMar>
            <w:vAlign w:val="center"/>
          </w:tcPr>
          <w:p w14:paraId="18B54BDE" w14:textId="77777777" w:rsidR="00D72555" w:rsidRDefault="00D72555" w:rsidP="00D72555">
            <w:pPr>
              <w:spacing w:after="0"/>
            </w:pPr>
            <w:r>
              <w:rPr>
                <w:rFonts w:ascii="Times New Roman" w:hAnsi="Times New Roman"/>
                <w:color w:val="000000"/>
                <w:sz w:val="24"/>
              </w:rPr>
              <w:t>2.2</w:t>
            </w:r>
          </w:p>
        </w:tc>
        <w:tc>
          <w:tcPr>
            <w:tcW w:w="2464" w:type="dxa"/>
            <w:tcMar>
              <w:top w:w="50" w:type="dxa"/>
              <w:left w:w="100" w:type="dxa"/>
            </w:tcMar>
            <w:vAlign w:val="center"/>
          </w:tcPr>
          <w:p w14:paraId="7E2C5132" w14:textId="77777777" w:rsidR="00D72555" w:rsidRPr="00F32971" w:rsidRDefault="00D72555" w:rsidP="00D72555">
            <w:pPr>
              <w:spacing w:after="0"/>
              <w:ind w:left="135"/>
            </w:pPr>
            <w:r w:rsidRPr="00F32971">
              <w:rPr>
                <w:rFonts w:ascii="Times New Roman" w:hAnsi="Times New Roman"/>
                <w:color w:val="000000"/>
                <w:sz w:val="24"/>
              </w:rPr>
              <w:t xml:space="preserve">Непредельные углеводороды: </w:t>
            </w:r>
            <w:proofErr w:type="spellStart"/>
            <w:r w:rsidRPr="00F32971">
              <w:rPr>
                <w:rFonts w:ascii="Times New Roman" w:hAnsi="Times New Roman"/>
                <w:color w:val="000000"/>
                <w:sz w:val="24"/>
              </w:rPr>
              <w:t>алкены</w:t>
            </w:r>
            <w:proofErr w:type="spellEnd"/>
            <w:r w:rsidRPr="00F32971">
              <w:rPr>
                <w:rFonts w:ascii="Times New Roman" w:hAnsi="Times New Roman"/>
                <w:color w:val="000000"/>
                <w:sz w:val="24"/>
              </w:rPr>
              <w:t>, алкадиены, алкины</w:t>
            </w:r>
          </w:p>
        </w:tc>
        <w:tc>
          <w:tcPr>
            <w:tcW w:w="1028" w:type="dxa"/>
            <w:tcMar>
              <w:top w:w="50" w:type="dxa"/>
              <w:left w:w="100" w:type="dxa"/>
            </w:tcMar>
            <w:vAlign w:val="center"/>
          </w:tcPr>
          <w:p w14:paraId="0533EB4C"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3D6671A" w14:textId="77777777" w:rsidR="00D72555" w:rsidRDefault="00D72555" w:rsidP="00D72555">
            <w:pPr>
              <w:spacing w:after="0"/>
              <w:ind w:left="135"/>
              <w:jc w:val="center"/>
            </w:pPr>
          </w:p>
        </w:tc>
        <w:tc>
          <w:tcPr>
            <w:tcW w:w="1841" w:type="dxa"/>
            <w:tcMar>
              <w:top w:w="50" w:type="dxa"/>
              <w:left w:w="100" w:type="dxa"/>
            </w:tcMar>
            <w:vAlign w:val="center"/>
          </w:tcPr>
          <w:p w14:paraId="433E1588" w14:textId="77777777" w:rsidR="00D72555" w:rsidRDefault="00D72555" w:rsidP="00D7255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FCCC804" w14:textId="77777777" w:rsidR="00D72555" w:rsidRDefault="00D72555" w:rsidP="00D72555">
            <w:pPr>
              <w:spacing w:after="0"/>
              <w:ind w:left="135"/>
            </w:pPr>
          </w:p>
        </w:tc>
      </w:tr>
      <w:tr w:rsidR="00D72555" w14:paraId="75E4C15E" w14:textId="77777777" w:rsidTr="00D72555">
        <w:trPr>
          <w:trHeight w:val="144"/>
          <w:tblCellSpacing w:w="20" w:type="nil"/>
        </w:trPr>
        <w:tc>
          <w:tcPr>
            <w:tcW w:w="529" w:type="dxa"/>
            <w:tcMar>
              <w:top w:w="50" w:type="dxa"/>
              <w:left w:w="100" w:type="dxa"/>
            </w:tcMar>
            <w:vAlign w:val="center"/>
          </w:tcPr>
          <w:p w14:paraId="6C054EDB" w14:textId="77777777" w:rsidR="00D72555" w:rsidRDefault="00D72555" w:rsidP="00D72555">
            <w:pPr>
              <w:spacing w:after="0"/>
            </w:pPr>
            <w:r>
              <w:rPr>
                <w:rFonts w:ascii="Times New Roman" w:hAnsi="Times New Roman"/>
                <w:color w:val="000000"/>
                <w:sz w:val="24"/>
              </w:rPr>
              <w:t>2.3</w:t>
            </w:r>
          </w:p>
        </w:tc>
        <w:tc>
          <w:tcPr>
            <w:tcW w:w="2464" w:type="dxa"/>
            <w:tcMar>
              <w:top w:w="50" w:type="dxa"/>
              <w:left w:w="100" w:type="dxa"/>
            </w:tcMar>
            <w:vAlign w:val="center"/>
          </w:tcPr>
          <w:p w14:paraId="22AF2A16" w14:textId="77777777" w:rsidR="00D72555" w:rsidRDefault="00D72555" w:rsidP="00D72555">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4EE51A7" w14:textId="77777777" w:rsidR="00D72555" w:rsidRDefault="00D72555" w:rsidP="00D725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BF4E55" w14:textId="77777777" w:rsidR="00D72555" w:rsidRDefault="00D72555" w:rsidP="00D72555">
            <w:pPr>
              <w:spacing w:after="0"/>
              <w:ind w:left="135"/>
              <w:jc w:val="center"/>
            </w:pPr>
          </w:p>
        </w:tc>
        <w:tc>
          <w:tcPr>
            <w:tcW w:w="1841" w:type="dxa"/>
            <w:tcMar>
              <w:top w:w="50" w:type="dxa"/>
              <w:left w:w="100" w:type="dxa"/>
            </w:tcMar>
            <w:vAlign w:val="center"/>
          </w:tcPr>
          <w:p w14:paraId="072CE47B" w14:textId="77777777" w:rsidR="00D72555" w:rsidRDefault="00D72555" w:rsidP="00D72555">
            <w:pPr>
              <w:spacing w:after="0"/>
              <w:ind w:left="135"/>
              <w:jc w:val="center"/>
            </w:pPr>
          </w:p>
        </w:tc>
        <w:tc>
          <w:tcPr>
            <w:tcW w:w="2789" w:type="dxa"/>
            <w:tcMar>
              <w:top w:w="50" w:type="dxa"/>
              <w:left w:w="100" w:type="dxa"/>
            </w:tcMar>
            <w:vAlign w:val="center"/>
          </w:tcPr>
          <w:p w14:paraId="6045EEBD" w14:textId="77777777" w:rsidR="00D72555" w:rsidRDefault="00D72555" w:rsidP="00D72555">
            <w:pPr>
              <w:spacing w:after="0"/>
              <w:ind w:left="135"/>
            </w:pPr>
          </w:p>
        </w:tc>
      </w:tr>
      <w:tr w:rsidR="00D72555" w14:paraId="3398801F" w14:textId="77777777" w:rsidTr="00D72555">
        <w:trPr>
          <w:trHeight w:val="144"/>
          <w:tblCellSpacing w:w="20" w:type="nil"/>
        </w:trPr>
        <w:tc>
          <w:tcPr>
            <w:tcW w:w="529" w:type="dxa"/>
            <w:tcMar>
              <w:top w:w="50" w:type="dxa"/>
              <w:left w:w="100" w:type="dxa"/>
            </w:tcMar>
            <w:vAlign w:val="center"/>
          </w:tcPr>
          <w:p w14:paraId="63DB24E3" w14:textId="77777777" w:rsidR="00D72555" w:rsidRDefault="00D72555" w:rsidP="00D72555">
            <w:pPr>
              <w:spacing w:after="0"/>
            </w:pPr>
            <w:r>
              <w:rPr>
                <w:rFonts w:ascii="Times New Roman" w:hAnsi="Times New Roman"/>
                <w:color w:val="000000"/>
                <w:sz w:val="24"/>
              </w:rPr>
              <w:t>2.4</w:t>
            </w:r>
          </w:p>
        </w:tc>
        <w:tc>
          <w:tcPr>
            <w:tcW w:w="2464" w:type="dxa"/>
            <w:tcMar>
              <w:top w:w="50" w:type="dxa"/>
              <w:left w:w="100" w:type="dxa"/>
            </w:tcMar>
            <w:vAlign w:val="center"/>
          </w:tcPr>
          <w:p w14:paraId="69230E7A" w14:textId="77777777" w:rsidR="00D72555" w:rsidRPr="00F32971" w:rsidRDefault="00D72555" w:rsidP="00D72555">
            <w:pPr>
              <w:spacing w:after="0"/>
              <w:ind w:left="135"/>
            </w:pPr>
            <w:r w:rsidRPr="00F32971">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00EF3B63"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4C5E901" w14:textId="77777777" w:rsidR="00D72555" w:rsidRDefault="00D72555" w:rsidP="00D725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8B35D" w14:textId="77777777" w:rsidR="00D72555" w:rsidRDefault="00D72555" w:rsidP="00D72555">
            <w:pPr>
              <w:spacing w:after="0"/>
              <w:ind w:left="135"/>
              <w:jc w:val="center"/>
            </w:pPr>
          </w:p>
        </w:tc>
        <w:tc>
          <w:tcPr>
            <w:tcW w:w="2789" w:type="dxa"/>
            <w:tcMar>
              <w:top w:w="50" w:type="dxa"/>
              <w:left w:w="100" w:type="dxa"/>
            </w:tcMar>
            <w:vAlign w:val="center"/>
          </w:tcPr>
          <w:p w14:paraId="0255E0AA" w14:textId="77777777" w:rsidR="00D72555" w:rsidRDefault="00D72555" w:rsidP="00D72555">
            <w:pPr>
              <w:spacing w:after="0"/>
              <w:ind w:left="135"/>
            </w:pPr>
          </w:p>
        </w:tc>
      </w:tr>
      <w:tr w:rsidR="00D72555" w14:paraId="3CB3636A" w14:textId="77777777" w:rsidTr="00D72555">
        <w:trPr>
          <w:trHeight w:val="144"/>
          <w:tblCellSpacing w:w="20" w:type="nil"/>
        </w:trPr>
        <w:tc>
          <w:tcPr>
            <w:tcW w:w="0" w:type="auto"/>
            <w:gridSpan w:val="2"/>
            <w:tcMar>
              <w:top w:w="50" w:type="dxa"/>
              <w:left w:w="100" w:type="dxa"/>
            </w:tcMar>
            <w:vAlign w:val="center"/>
          </w:tcPr>
          <w:p w14:paraId="7C77FF1A" w14:textId="77777777" w:rsidR="00D72555" w:rsidRDefault="00D72555" w:rsidP="00D725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282711F" w14:textId="77777777" w:rsidR="00D72555" w:rsidRDefault="00D72555" w:rsidP="00D7255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13A82AA" w14:textId="77777777" w:rsidR="00D72555" w:rsidRDefault="00D72555" w:rsidP="00D72555"/>
        </w:tc>
      </w:tr>
      <w:tr w:rsidR="00D72555" w14:paraId="2BA4DA06" w14:textId="77777777" w:rsidTr="00D72555">
        <w:trPr>
          <w:trHeight w:val="144"/>
          <w:tblCellSpacing w:w="20" w:type="nil"/>
        </w:trPr>
        <w:tc>
          <w:tcPr>
            <w:tcW w:w="0" w:type="auto"/>
            <w:gridSpan w:val="6"/>
            <w:tcMar>
              <w:top w:w="50" w:type="dxa"/>
              <w:left w:w="100" w:type="dxa"/>
            </w:tcMar>
            <w:vAlign w:val="center"/>
          </w:tcPr>
          <w:p w14:paraId="48F9A111" w14:textId="77777777" w:rsidR="00D72555" w:rsidRDefault="00D72555" w:rsidP="00D725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72555" w14:paraId="4DCCD154" w14:textId="77777777" w:rsidTr="00D72555">
        <w:trPr>
          <w:trHeight w:val="144"/>
          <w:tblCellSpacing w:w="20" w:type="nil"/>
        </w:trPr>
        <w:tc>
          <w:tcPr>
            <w:tcW w:w="529" w:type="dxa"/>
            <w:tcMar>
              <w:top w:w="50" w:type="dxa"/>
              <w:left w:w="100" w:type="dxa"/>
            </w:tcMar>
            <w:vAlign w:val="center"/>
          </w:tcPr>
          <w:p w14:paraId="6E4CF1A4" w14:textId="77777777" w:rsidR="00D72555" w:rsidRDefault="00D72555" w:rsidP="00D72555">
            <w:pPr>
              <w:spacing w:after="0"/>
            </w:pPr>
            <w:r>
              <w:rPr>
                <w:rFonts w:ascii="Times New Roman" w:hAnsi="Times New Roman"/>
                <w:color w:val="000000"/>
                <w:sz w:val="24"/>
              </w:rPr>
              <w:t>3.1</w:t>
            </w:r>
          </w:p>
        </w:tc>
        <w:tc>
          <w:tcPr>
            <w:tcW w:w="2464" w:type="dxa"/>
            <w:tcMar>
              <w:top w:w="50" w:type="dxa"/>
              <w:left w:w="100" w:type="dxa"/>
            </w:tcMar>
            <w:vAlign w:val="center"/>
          </w:tcPr>
          <w:p w14:paraId="18DF1C23" w14:textId="77777777" w:rsidR="00D72555" w:rsidRDefault="00D72555" w:rsidP="00D72555">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4247326C" w14:textId="77777777" w:rsidR="00D72555" w:rsidRDefault="00D72555" w:rsidP="00D7255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0662C8E" w14:textId="77777777" w:rsidR="00D72555" w:rsidRDefault="00D72555" w:rsidP="00D72555">
            <w:pPr>
              <w:spacing w:after="0"/>
              <w:ind w:left="135"/>
              <w:jc w:val="center"/>
            </w:pPr>
          </w:p>
        </w:tc>
        <w:tc>
          <w:tcPr>
            <w:tcW w:w="1841" w:type="dxa"/>
            <w:tcMar>
              <w:top w:w="50" w:type="dxa"/>
              <w:left w:w="100" w:type="dxa"/>
            </w:tcMar>
            <w:vAlign w:val="center"/>
          </w:tcPr>
          <w:p w14:paraId="2AC81CD4" w14:textId="77777777" w:rsidR="00D72555" w:rsidRDefault="00D72555" w:rsidP="00D72555">
            <w:pPr>
              <w:spacing w:after="0"/>
              <w:ind w:left="135"/>
              <w:jc w:val="center"/>
            </w:pPr>
          </w:p>
        </w:tc>
        <w:tc>
          <w:tcPr>
            <w:tcW w:w="2789" w:type="dxa"/>
            <w:tcMar>
              <w:top w:w="50" w:type="dxa"/>
              <w:left w:w="100" w:type="dxa"/>
            </w:tcMar>
            <w:vAlign w:val="center"/>
          </w:tcPr>
          <w:p w14:paraId="5A06B14E" w14:textId="77777777" w:rsidR="00D72555" w:rsidRDefault="00D72555" w:rsidP="00D72555">
            <w:pPr>
              <w:spacing w:after="0"/>
              <w:ind w:left="135"/>
            </w:pPr>
          </w:p>
        </w:tc>
      </w:tr>
      <w:tr w:rsidR="00D72555" w14:paraId="6576A793" w14:textId="77777777" w:rsidTr="00D72555">
        <w:trPr>
          <w:trHeight w:val="144"/>
          <w:tblCellSpacing w:w="20" w:type="nil"/>
        </w:trPr>
        <w:tc>
          <w:tcPr>
            <w:tcW w:w="529" w:type="dxa"/>
            <w:tcMar>
              <w:top w:w="50" w:type="dxa"/>
              <w:left w:w="100" w:type="dxa"/>
            </w:tcMar>
            <w:vAlign w:val="center"/>
          </w:tcPr>
          <w:p w14:paraId="4587751B" w14:textId="77777777" w:rsidR="00D72555" w:rsidRDefault="00D72555" w:rsidP="00D72555">
            <w:pPr>
              <w:spacing w:after="0"/>
            </w:pPr>
            <w:r>
              <w:rPr>
                <w:rFonts w:ascii="Times New Roman" w:hAnsi="Times New Roman"/>
                <w:color w:val="000000"/>
                <w:sz w:val="24"/>
              </w:rPr>
              <w:t>3.2</w:t>
            </w:r>
          </w:p>
        </w:tc>
        <w:tc>
          <w:tcPr>
            <w:tcW w:w="2464" w:type="dxa"/>
            <w:tcMar>
              <w:top w:w="50" w:type="dxa"/>
              <w:left w:w="100" w:type="dxa"/>
            </w:tcMar>
            <w:vAlign w:val="center"/>
          </w:tcPr>
          <w:p w14:paraId="78A474BB" w14:textId="77777777" w:rsidR="00D72555" w:rsidRPr="00F32971" w:rsidRDefault="00D72555" w:rsidP="00D72555">
            <w:pPr>
              <w:spacing w:after="0"/>
              <w:ind w:left="135"/>
            </w:pPr>
            <w:r w:rsidRPr="00F32971">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581F27AA"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E4176CE" w14:textId="77777777" w:rsidR="00D72555" w:rsidRDefault="00D72555" w:rsidP="00D72555">
            <w:pPr>
              <w:spacing w:after="0"/>
              <w:ind w:left="135"/>
              <w:jc w:val="center"/>
            </w:pPr>
          </w:p>
        </w:tc>
        <w:tc>
          <w:tcPr>
            <w:tcW w:w="1841" w:type="dxa"/>
            <w:tcMar>
              <w:top w:w="50" w:type="dxa"/>
              <w:left w:w="100" w:type="dxa"/>
            </w:tcMar>
            <w:vAlign w:val="center"/>
          </w:tcPr>
          <w:p w14:paraId="707792B3" w14:textId="77777777" w:rsidR="00D72555" w:rsidRDefault="00D72555" w:rsidP="00D7255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643E360" w14:textId="77777777" w:rsidR="00D72555" w:rsidRDefault="00D72555" w:rsidP="00D72555">
            <w:pPr>
              <w:spacing w:after="0"/>
              <w:ind w:left="135"/>
            </w:pPr>
          </w:p>
        </w:tc>
      </w:tr>
      <w:tr w:rsidR="00D72555" w14:paraId="3727FEC6" w14:textId="77777777" w:rsidTr="00D72555">
        <w:trPr>
          <w:trHeight w:val="144"/>
          <w:tblCellSpacing w:w="20" w:type="nil"/>
        </w:trPr>
        <w:tc>
          <w:tcPr>
            <w:tcW w:w="529" w:type="dxa"/>
            <w:tcMar>
              <w:top w:w="50" w:type="dxa"/>
              <w:left w:w="100" w:type="dxa"/>
            </w:tcMar>
            <w:vAlign w:val="center"/>
          </w:tcPr>
          <w:p w14:paraId="14079A1B" w14:textId="77777777" w:rsidR="00D72555" w:rsidRDefault="00D72555" w:rsidP="00D72555">
            <w:pPr>
              <w:spacing w:after="0"/>
            </w:pPr>
            <w:r>
              <w:rPr>
                <w:rFonts w:ascii="Times New Roman" w:hAnsi="Times New Roman"/>
                <w:color w:val="000000"/>
                <w:sz w:val="24"/>
              </w:rPr>
              <w:t>3.3</w:t>
            </w:r>
          </w:p>
        </w:tc>
        <w:tc>
          <w:tcPr>
            <w:tcW w:w="2464" w:type="dxa"/>
            <w:tcMar>
              <w:top w:w="50" w:type="dxa"/>
              <w:left w:w="100" w:type="dxa"/>
            </w:tcMar>
            <w:vAlign w:val="center"/>
          </w:tcPr>
          <w:p w14:paraId="02AFC046" w14:textId="77777777" w:rsidR="00D72555" w:rsidRDefault="00D72555" w:rsidP="00D72555">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2B6FF554" w14:textId="77777777" w:rsidR="00D72555" w:rsidRDefault="00D72555" w:rsidP="00D7255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1235E54" w14:textId="77777777" w:rsidR="00D72555" w:rsidRDefault="00D72555" w:rsidP="00D725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67995" w14:textId="77777777" w:rsidR="00D72555" w:rsidRDefault="00D72555" w:rsidP="00D72555">
            <w:pPr>
              <w:spacing w:after="0"/>
              <w:ind w:left="135"/>
              <w:jc w:val="center"/>
            </w:pPr>
          </w:p>
        </w:tc>
        <w:tc>
          <w:tcPr>
            <w:tcW w:w="2789" w:type="dxa"/>
            <w:tcMar>
              <w:top w:w="50" w:type="dxa"/>
              <w:left w:w="100" w:type="dxa"/>
            </w:tcMar>
            <w:vAlign w:val="center"/>
          </w:tcPr>
          <w:p w14:paraId="58D32464" w14:textId="77777777" w:rsidR="00D72555" w:rsidRDefault="00D72555" w:rsidP="00D72555">
            <w:pPr>
              <w:spacing w:after="0"/>
              <w:ind w:left="135"/>
            </w:pPr>
          </w:p>
        </w:tc>
      </w:tr>
      <w:tr w:rsidR="00D72555" w14:paraId="38C92347" w14:textId="77777777" w:rsidTr="00D72555">
        <w:trPr>
          <w:trHeight w:val="144"/>
          <w:tblCellSpacing w:w="20" w:type="nil"/>
        </w:trPr>
        <w:tc>
          <w:tcPr>
            <w:tcW w:w="0" w:type="auto"/>
            <w:gridSpan w:val="2"/>
            <w:tcMar>
              <w:top w:w="50" w:type="dxa"/>
              <w:left w:w="100" w:type="dxa"/>
            </w:tcMar>
            <w:vAlign w:val="center"/>
          </w:tcPr>
          <w:p w14:paraId="1465C1BB" w14:textId="77777777" w:rsidR="00D72555" w:rsidRDefault="00D72555" w:rsidP="00D725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C5E792" w14:textId="77777777" w:rsidR="00D72555" w:rsidRDefault="00D72555" w:rsidP="00D7255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9518E34" w14:textId="77777777" w:rsidR="00D72555" w:rsidRDefault="00D72555" w:rsidP="00D72555"/>
        </w:tc>
      </w:tr>
      <w:tr w:rsidR="00D72555" w14:paraId="209D40EC" w14:textId="77777777" w:rsidTr="00D72555">
        <w:trPr>
          <w:trHeight w:val="144"/>
          <w:tblCellSpacing w:w="20" w:type="nil"/>
        </w:trPr>
        <w:tc>
          <w:tcPr>
            <w:tcW w:w="0" w:type="auto"/>
            <w:gridSpan w:val="6"/>
            <w:tcMar>
              <w:top w:w="50" w:type="dxa"/>
              <w:left w:w="100" w:type="dxa"/>
            </w:tcMar>
            <w:vAlign w:val="center"/>
          </w:tcPr>
          <w:p w14:paraId="175B3216" w14:textId="77777777" w:rsidR="00D72555" w:rsidRDefault="00D72555" w:rsidP="00D725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72555" w14:paraId="40CB092E" w14:textId="77777777" w:rsidTr="00D72555">
        <w:trPr>
          <w:trHeight w:val="144"/>
          <w:tblCellSpacing w:w="20" w:type="nil"/>
        </w:trPr>
        <w:tc>
          <w:tcPr>
            <w:tcW w:w="529" w:type="dxa"/>
            <w:tcMar>
              <w:top w:w="50" w:type="dxa"/>
              <w:left w:w="100" w:type="dxa"/>
            </w:tcMar>
            <w:vAlign w:val="center"/>
          </w:tcPr>
          <w:p w14:paraId="4BD069C9" w14:textId="77777777" w:rsidR="00D72555" w:rsidRDefault="00D72555" w:rsidP="00D72555">
            <w:pPr>
              <w:spacing w:after="0"/>
            </w:pPr>
            <w:r>
              <w:rPr>
                <w:rFonts w:ascii="Times New Roman" w:hAnsi="Times New Roman"/>
                <w:color w:val="000000"/>
                <w:sz w:val="24"/>
              </w:rPr>
              <w:lastRenderedPageBreak/>
              <w:t>4.1</w:t>
            </w:r>
          </w:p>
        </w:tc>
        <w:tc>
          <w:tcPr>
            <w:tcW w:w="2464" w:type="dxa"/>
            <w:tcMar>
              <w:top w:w="50" w:type="dxa"/>
              <w:left w:w="100" w:type="dxa"/>
            </w:tcMar>
            <w:vAlign w:val="center"/>
          </w:tcPr>
          <w:p w14:paraId="15772BE0" w14:textId="77777777" w:rsidR="00D72555" w:rsidRDefault="00D72555" w:rsidP="00D72555">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17DADA6A" w14:textId="77777777" w:rsidR="00D72555" w:rsidRDefault="00D72555" w:rsidP="00D7255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1F9C42A" w14:textId="77777777" w:rsidR="00D72555" w:rsidRDefault="00D72555" w:rsidP="00D72555">
            <w:pPr>
              <w:spacing w:after="0"/>
              <w:ind w:left="135"/>
              <w:jc w:val="center"/>
            </w:pPr>
          </w:p>
        </w:tc>
        <w:tc>
          <w:tcPr>
            <w:tcW w:w="1841" w:type="dxa"/>
            <w:tcMar>
              <w:top w:w="50" w:type="dxa"/>
              <w:left w:w="100" w:type="dxa"/>
            </w:tcMar>
            <w:vAlign w:val="center"/>
          </w:tcPr>
          <w:p w14:paraId="25E746D1" w14:textId="77777777" w:rsidR="00D72555" w:rsidRDefault="00D72555" w:rsidP="00D72555">
            <w:pPr>
              <w:spacing w:after="0"/>
              <w:ind w:left="135"/>
              <w:jc w:val="center"/>
            </w:pPr>
          </w:p>
        </w:tc>
        <w:tc>
          <w:tcPr>
            <w:tcW w:w="2789" w:type="dxa"/>
            <w:tcMar>
              <w:top w:w="50" w:type="dxa"/>
              <w:left w:w="100" w:type="dxa"/>
            </w:tcMar>
            <w:vAlign w:val="center"/>
          </w:tcPr>
          <w:p w14:paraId="3494854F" w14:textId="77777777" w:rsidR="00D72555" w:rsidRDefault="00D72555" w:rsidP="00D72555">
            <w:pPr>
              <w:spacing w:after="0"/>
              <w:ind w:left="135"/>
            </w:pPr>
          </w:p>
        </w:tc>
      </w:tr>
      <w:tr w:rsidR="00D72555" w14:paraId="3E04E600" w14:textId="77777777" w:rsidTr="00D72555">
        <w:trPr>
          <w:trHeight w:val="144"/>
          <w:tblCellSpacing w:w="20" w:type="nil"/>
        </w:trPr>
        <w:tc>
          <w:tcPr>
            <w:tcW w:w="0" w:type="auto"/>
            <w:gridSpan w:val="2"/>
            <w:tcMar>
              <w:top w:w="50" w:type="dxa"/>
              <w:left w:w="100" w:type="dxa"/>
            </w:tcMar>
            <w:vAlign w:val="center"/>
          </w:tcPr>
          <w:p w14:paraId="482C0F9D" w14:textId="77777777" w:rsidR="00D72555" w:rsidRDefault="00D72555" w:rsidP="00D725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D5FD512" w14:textId="77777777" w:rsidR="00D72555" w:rsidRDefault="00D72555" w:rsidP="00D725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7E07FA" w14:textId="77777777" w:rsidR="00D72555" w:rsidRDefault="00D72555" w:rsidP="00D72555"/>
        </w:tc>
      </w:tr>
      <w:tr w:rsidR="00D72555" w14:paraId="3FDCDE7A" w14:textId="77777777" w:rsidTr="00D72555">
        <w:trPr>
          <w:trHeight w:val="144"/>
          <w:tblCellSpacing w:w="20" w:type="nil"/>
        </w:trPr>
        <w:tc>
          <w:tcPr>
            <w:tcW w:w="0" w:type="auto"/>
            <w:gridSpan w:val="6"/>
            <w:tcMar>
              <w:top w:w="50" w:type="dxa"/>
              <w:left w:w="100" w:type="dxa"/>
            </w:tcMar>
            <w:vAlign w:val="center"/>
          </w:tcPr>
          <w:p w14:paraId="5CF86238" w14:textId="77777777" w:rsidR="00D72555" w:rsidRDefault="00D72555" w:rsidP="00D725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72555" w14:paraId="7D6927CC" w14:textId="77777777" w:rsidTr="00D72555">
        <w:trPr>
          <w:trHeight w:val="144"/>
          <w:tblCellSpacing w:w="20" w:type="nil"/>
        </w:trPr>
        <w:tc>
          <w:tcPr>
            <w:tcW w:w="529" w:type="dxa"/>
            <w:tcMar>
              <w:top w:w="50" w:type="dxa"/>
              <w:left w:w="100" w:type="dxa"/>
            </w:tcMar>
            <w:vAlign w:val="center"/>
          </w:tcPr>
          <w:p w14:paraId="174FC9E3" w14:textId="77777777" w:rsidR="00D72555" w:rsidRDefault="00D72555" w:rsidP="00D72555">
            <w:pPr>
              <w:spacing w:after="0"/>
            </w:pPr>
            <w:r>
              <w:rPr>
                <w:rFonts w:ascii="Times New Roman" w:hAnsi="Times New Roman"/>
                <w:color w:val="000000"/>
                <w:sz w:val="24"/>
              </w:rPr>
              <w:t>5.1</w:t>
            </w:r>
          </w:p>
        </w:tc>
        <w:tc>
          <w:tcPr>
            <w:tcW w:w="2464" w:type="dxa"/>
            <w:tcMar>
              <w:top w:w="50" w:type="dxa"/>
              <w:left w:w="100" w:type="dxa"/>
            </w:tcMar>
            <w:vAlign w:val="center"/>
          </w:tcPr>
          <w:p w14:paraId="6B00BB97" w14:textId="77777777" w:rsidR="00D72555" w:rsidRDefault="00D72555" w:rsidP="00D72555">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16297D8E" w14:textId="77777777" w:rsidR="00D72555" w:rsidRDefault="00D72555" w:rsidP="00D725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C26110" w14:textId="77777777" w:rsidR="00D72555" w:rsidRDefault="00D72555" w:rsidP="00D72555">
            <w:pPr>
              <w:spacing w:after="0"/>
              <w:ind w:left="135"/>
              <w:jc w:val="center"/>
            </w:pPr>
          </w:p>
        </w:tc>
        <w:tc>
          <w:tcPr>
            <w:tcW w:w="1841" w:type="dxa"/>
            <w:tcMar>
              <w:top w:w="50" w:type="dxa"/>
              <w:left w:w="100" w:type="dxa"/>
            </w:tcMar>
            <w:vAlign w:val="center"/>
          </w:tcPr>
          <w:p w14:paraId="4C1290A8" w14:textId="77777777" w:rsidR="00D72555" w:rsidRDefault="00D72555" w:rsidP="00D72555">
            <w:pPr>
              <w:spacing w:after="0"/>
              <w:ind w:left="135"/>
              <w:jc w:val="center"/>
            </w:pPr>
          </w:p>
        </w:tc>
        <w:tc>
          <w:tcPr>
            <w:tcW w:w="2789" w:type="dxa"/>
            <w:tcMar>
              <w:top w:w="50" w:type="dxa"/>
              <w:left w:w="100" w:type="dxa"/>
            </w:tcMar>
            <w:vAlign w:val="center"/>
          </w:tcPr>
          <w:p w14:paraId="7F4461CE" w14:textId="77777777" w:rsidR="00D72555" w:rsidRDefault="00D72555" w:rsidP="00D72555">
            <w:pPr>
              <w:spacing w:after="0"/>
              <w:ind w:left="135"/>
            </w:pPr>
          </w:p>
        </w:tc>
      </w:tr>
      <w:tr w:rsidR="00D72555" w14:paraId="4296B7AF" w14:textId="77777777" w:rsidTr="00D72555">
        <w:trPr>
          <w:trHeight w:val="144"/>
          <w:tblCellSpacing w:w="20" w:type="nil"/>
        </w:trPr>
        <w:tc>
          <w:tcPr>
            <w:tcW w:w="0" w:type="auto"/>
            <w:gridSpan w:val="2"/>
            <w:tcMar>
              <w:top w:w="50" w:type="dxa"/>
              <w:left w:w="100" w:type="dxa"/>
            </w:tcMar>
            <w:vAlign w:val="center"/>
          </w:tcPr>
          <w:p w14:paraId="4628C900" w14:textId="77777777" w:rsidR="00D72555" w:rsidRDefault="00D72555" w:rsidP="00D725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5B3E3A3" w14:textId="77777777" w:rsidR="00D72555" w:rsidRDefault="00D72555" w:rsidP="00D725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30A781" w14:textId="77777777" w:rsidR="00D72555" w:rsidRDefault="00D72555" w:rsidP="00D72555"/>
        </w:tc>
      </w:tr>
      <w:tr w:rsidR="00D72555" w14:paraId="77487C27" w14:textId="77777777" w:rsidTr="00D72555">
        <w:trPr>
          <w:trHeight w:val="144"/>
          <w:tblCellSpacing w:w="20" w:type="nil"/>
        </w:trPr>
        <w:tc>
          <w:tcPr>
            <w:tcW w:w="0" w:type="auto"/>
            <w:gridSpan w:val="2"/>
            <w:tcMar>
              <w:top w:w="50" w:type="dxa"/>
              <w:left w:w="100" w:type="dxa"/>
            </w:tcMar>
            <w:vAlign w:val="center"/>
          </w:tcPr>
          <w:p w14:paraId="2B119AC7" w14:textId="77777777" w:rsidR="00D72555" w:rsidRPr="00F32971" w:rsidRDefault="00D72555" w:rsidP="00D72555">
            <w:pPr>
              <w:spacing w:after="0"/>
              <w:ind w:left="135"/>
            </w:pPr>
            <w:r w:rsidRPr="00F32971">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D6BA04E"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4F1AC47" w14:textId="77777777" w:rsidR="00D72555" w:rsidRDefault="00D72555" w:rsidP="00D7255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66ACE66" w14:textId="77777777" w:rsidR="00D72555" w:rsidRDefault="00D72555" w:rsidP="00D7255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A7CF826" w14:textId="77777777" w:rsidR="00D72555" w:rsidRDefault="00D72555" w:rsidP="00D72555"/>
        </w:tc>
      </w:tr>
    </w:tbl>
    <w:p w14:paraId="32CFE6C5" w14:textId="77777777" w:rsidR="00D72555" w:rsidRPr="0007150D" w:rsidRDefault="00D72555" w:rsidP="00D72555">
      <w:pPr>
        <w:rPr>
          <w:lang w:val="en-US"/>
        </w:rPr>
        <w:sectPr w:rsidR="00D72555" w:rsidRPr="0007150D">
          <w:pgSz w:w="16383" w:h="11906" w:orient="landscape"/>
          <w:pgMar w:top="1134" w:right="850" w:bottom="1134" w:left="1701" w:header="720" w:footer="720" w:gutter="0"/>
          <w:cols w:space="720"/>
        </w:sectPr>
      </w:pPr>
    </w:p>
    <w:p w14:paraId="6CD4DE1E" w14:textId="77777777" w:rsidR="00D72555" w:rsidRDefault="009A11E9" w:rsidP="0007150D">
      <w:pPr>
        <w:spacing w:after="0"/>
      </w:pPr>
      <w:r>
        <w:rPr>
          <w:rFonts w:ascii="Times New Roman" w:hAnsi="Times New Roman"/>
          <w:b/>
          <w:color w:val="000000"/>
          <w:sz w:val="28"/>
        </w:rPr>
        <w:lastRenderedPageBreak/>
        <w:t>1</w:t>
      </w:r>
      <w:r>
        <w:rPr>
          <w:rFonts w:ascii="Times New Roman" w:hAnsi="Times New Roman"/>
          <w:b/>
          <w:color w:val="000000"/>
          <w:sz w:val="28"/>
          <w:lang w:val="en-US"/>
        </w:rPr>
        <w:t xml:space="preserve">2 </w:t>
      </w:r>
      <w:r w:rsidR="00D7255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72555" w14:paraId="358E3489" w14:textId="77777777" w:rsidTr="00D72555">
        <w:trPr>
          <w:trHeight w:val="144"/>
          <w:tblCellSpacing w:w="20" w:type="nil"/>
        </w:trPr>
        <w:tc>
          <w:tcPr>
            <w:tcW w:w="520" w:type="dxa"/>
            <w:vMerge w:val="restart"/>
            <w:tcMar>
              <w:top w:w="50" w:type="dxa"/>
              <w:left w:w="100" w:type="dxa"/>
            </w:tcMar>
            <w:vAlign w:val="center"/>
          </w:tcPr>
          <w:p w14:paraId="3D5A1AD6" w14:textId="77777777" w:rsidR="00D72555" w:rsidRDefault="00D72555" w:rsidP="00D72555">
            <w:pPr>
              <w:spacing w:after="0"/>
              <w:ind w:left="135"/>
            </w:pPr>
            <w:r>
              <w:rPr>
                <w:rFonts w:ascii="Times New Roman" w:hAnsi="Times New Roman"/>
                <w:b/>
                <w:color w:val="000000"/>
                <w:sz w:val="24"/>
              </w:rPr>
              <w:t xml:space="preserve">№ п/п </w:t>
            </w:r>
          </w:p>
          <w:p w14:paraId="44C459FC" w14:textId="77777777" w:rsidR="00D72555" w:rsidRDefault="00D72555" w:rsidP="00D72555">
            <w:pPr>
              <w:spacing w:after="0"/>
              <w:ind w:left="135"/>
            </w:pPr>
          </w:p>
        </w:tc>
        <w:tc>
          <w:tcPr>
            <w:tcW w:w="2640" w:type="dxa"/>
            <w:vMerge w:val="restart"/>
            <w:tcMar>
              <w:top w:w="50" w:type="dxa"/>
              <w:left w:w="100" w:type="dxa"/>
            </w:tcMar>
            <w:vAlign w:val="center"/>
          </w:tcPr>
          <w:p w14:paraId="3BBCF502" w14:textId="77777777" w:rsidR="00D72555" w:rsidRDefault="00D72555" w:rsidP="00D72555">
            <w:pPr>
              <w:spacing w:after="0"/>
              <w:ind w:left="135"/>
            </w:pPr>
            <w:r>
              <w:rPr>
                <w:rFonts w:ascii="Times New Roman" w:hAnsi="Times New Roman"/>
                <w:b/>
                <w:color w:val="000000"/>
                <w:sz w:val="24"/>
              </w:rPr>
              <w:t xml:space="preserve">Наименование разделов и тем программы </w:t>
            </w:r>
          </w:p>
          <w:p w14:paraId="5B102D1C" w14:textId="77777777" w:rsidR="00D72555" w:rsidRDefault="00D72555" w:rsidP="00D72555">
            <w:pPr>
              <w:spacing w:after="0"/>
              <w:ind w:left="135"/>
            </w:pPr>
          </w:p>
        </w:tc>
        <w:tc>
          <w:tcPr>
            <w:tcW w:w="0" w:type="auto"/>
            <w:gridSpan w:val="3"/>
            <w:tcMar>
              <w:top w:w="50" w:type="dxa"/>
              <w:left w:w="100" w:type="dxa"/>
            </w:tcMar>
            <w:vAlign w:val="center"/>
          </w:tcPr>
          <w:p w14:paraId="169F6DC8" w14:textId="77777777" w:rsidR="00D72555" w:rsidRDefault="00D72555" w:rsidP="00D725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D4346A1" w14:textId="77777777" w:rsidR="00D72555" w:rsidRDefault="00D72555" w:rsidP="00D72555">
            <w:pPr>
              <w:spacing w:after="0"/>
              <w:ind w:left="135"/>
            </w:pPr>
            <w:r>
              <w:rPr>
                <w:rFonts w:ascii="Times New Roman" w:hAnsi="Times New Roman"/>
                <w:b/>
                <w:color w:val="000000"/>
                <w:sz w:val="24"/>
              </w:rPr>
              <w:t xml:space="preserve">Электронные (цифровые) образовательные ресурсы </w:t>
            </w:r>
          </w:p>
          <w:p w14:paraId="18F97871" w14:textId="77777777" w:rsidR="00D72555" w:rsidRDefault="00D72555" w:rsidP="00D72555">
            <w:pPr>
              <w:spacing w:after="0"/>
              <w:ind w:left="135"/>
            </w:pPr>
          </w:p>
        </w:tc>
      </w:tr>
      <w:tr w:rsidR="00D72555" w14:paraId="56A3A0B7" w14:textId="77777777" w:rsidTr="00D72555">
        <w:trPr>
          <w:trHeight w:val="144"/>
          <w:tblCellSpacing w:w="20" w:type="nil"/>
        </w:trPr>
        <w:tc>
          <w:tcPr>
            <w:tcW w:w="0" w:type="auto"/>
            <w:vMerge/>
            <w:tcBorders>
              <w:top w:val="nil"/>
            </w:tcBorders>
            <w:tcMar>
              <w:top w:w="50" w:type="dxa"/>
              <w:left w:w="100" w:type="dxa"/>
            </w:tcMar>
          </w:tcPr>
          <w:p w14:paraId="2B822910" w14:textId="77777777" w:rsidR="00D72555" w:rsidRDefault="00D72555" w:rsidP="00D72555"/>
        </w:tc>
        <w:tc>
          <w:tcPr>
            <w:tcW w:w="0" w:type="auto"/>
            <w:vMerge/>
            <w:tcBorders>
              <w:top w:val="nil"/>
            </w:tcBorders>
            <w:tcMar>
              <w:top w:w="50" w:type="dxa"/>
              <w:left w:w="100" w:type="dxa"/>
            </w:tcMar>
          </w:tcPr>
          <w:p w14:paraId="3B6E149E" w14:textId="77777777" w:rsidR="00D72555" w:rsidRDefault="00D72555" w:rsidP="00D72555"/>
        </w:tc>
        <w:tc>
          <w:tcPr>
            <w:tcW w:w="1011" w:type="dxa"/>
            <w:tcMar>
              <w:top w:w="50" w:type="dxa"/>
              <w:left w:w="100" w:type="dxa"/>
            </w:tcMar>
            <w:vAlign w:val="center"/>
          </w:tcPr>
          <w:p w14:paraId="0919C805" w14:textId="77777777" w:rsidR="00D72555" w:rsidRDefault="00D72555" w:rsidP="00D72555">
            <w:pPr>
              <w:spacing w:after="0"/>
              <w:ind w:left="135"/>
            </w:pPr>
            <w:r>
              <w:rPr>
                <w:rFonts w:ascii="Times New Roman" w:hAnsi="Times New Roman"/>
                <w:b/>
                <w:color w:val="000000"/>
                <w:sz w:val="24"/>
              </w:rPr>
              <w:t xml:space="preserve">Всего </w:t>
            </w:r>
          </w:p>
          <w:p w14:paraId="3D1B1A65" w14:textId="77777777" w:rsidR="00D72555" w:rsidRDefault="00D72555" w:rsidP="00D72555">
            <w:pPr>
              <w:spacing w:after="0"/>
              <w:ind w:left="135"/>
            </w:pPr>
          </w:p>
        </w:tc>
        <w:tc>
          <w:tcPr>
            <w:tcW w:w="1738" w:type="dxa"/>
            <w:tcMar>
              <w:top w:w="50" w:type="dxa"/>
              <w:left w:w="100" w:type="dxa"/>
            </w:tcMar>
            <w:vAlign w:val="center"/>
          </w:tcPr>
          <w:p w14:paraId="53D05F78" w14:textId="77777777" w:rsidR="00D72555" w:rsidRDefault="00D72555" w:rsidP="00D72555">
            <w:pPr>
              <w:spacing w:after="0"/>
              <w:ind w:left="135"/>
            </w:pPr>
            <w:r>
              <w:rPr>
                <w:rFonts w:ascii="Times New Roman" w:hAnsi="Times New Roman"/>
                <w:b/>
                <w:color w:val="000000"/>
                <w:sz w:val="24"/>
              </w:rPr>
              <w:t xml:space="preserve">Контрольные работы </w:t>
            </w:r>
          </w:p>
          <w:p w14:paraId="7BEB6312" w14:textId="77777777" w:rsidR="00D72555" w:rsidRDefault="00D72555" w:rsidP="00D72555">
            <w:pPr>
              <w:spacing w:after="0"/>
              <w:ind w:left="135"/>
            </w:pPr>
          </w:p>
        </w:tc>
        <w:tc>
          <w:tcPr>
            <w:tcW w:w="1823" w:type="dxa"/>
            <w:tcMar>
              <w:top w:w="50" w:type="dxa"/>
              <w:left w:w="100" w:type="dxa"/>
            </w:tcMar>
            <w:vAlign w:val="center"/>
          </w:tcPr>
          <w:p w14:paraId="104499A3" w14:textId="77777777" w:rsidR="00D72555" w:rsidRDefault="00D72555" w:rsidP="00D72555">
            <w:pPr>
              <w:spacing w:after="0"/>
              <w:ind w:left="135"/>
            </w:pPr>
            <w:r>
              <w:rPr>
                <w:rFonts w:ascii="Times New Roman" w:hAnsi="Times New Roman"/>
                <w:b/>
                <w:color w:val="000000"/>
                <w:sz w:val="24"/>
              </w:rPr>
              <w:t xml:space="preserve">Практические работы </w:t>
            </w:r>
          </w:p>
          <w:p w14:paraId="32C6AB80" w14:textId="77777777" w:rsidR="00D72555" w:rsidRDefault="00D72555" w:rsidP="00D72555">
            <w:pPr>
              <w:spacing w:after="0"/>
              <w:ind w:left="135"/>
            </w:pPr>
          </w:p>
        </w:tc>
        <w:tc>
          <w:tcPr>
            <w:tcW w:w="0" w:type="auto"/>
            <w:vMerge/>
            <w:tcBorders>
              <w:top w:val="nil"/>
            </w:tcBorders>
            <w:tcMar>
              <w:top w:w="50" w:type="dxa"/>
              <w:left w:w="100" w:type="dxa"/>
            </w:tcMar>
          </w:tcPr>
          <w:p w14:paraId="0AAE2A91" w14:textId="77777777" w:rsidR="00D72555" w:rsidRDefault="00D72555" w:rsidP="00D72555"/>
        </w:tc>
      </w:tr>
      <w:tr w:rsidR="00D72555" w14:paraId="28D67105" w14:textId="77777777" w:rsidTr="00D72555">
        <w:trPr>
          <w:trHeight w:val="144"/>
          <w:tblCellSpacing w:w="20" w:type="nil"/>
        </w:trPr>
        <w:tc>
          <w:tcPr>
            <w:tcW w:w="0" w:type="auto"/>
            <w:gridSpan w:val="6"/>
            <w:tcMar>
              <w:top w:w="50" w:type="dxa"/>
              <w:left w:w="100" w:type="dxa"/>
            </w:tcMar>
            <w:vAlign w:val="center"/>
          </w:tcPr>
          <w:p w14:paraId="5E59747B" w14:textId="77777777" w:rsidR="00D72555" w:rsidRDefault="00D72555" w:rsidP="00D725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72555" w14:paraId="2FB0F5C9" w14:textId="77777777" w:rsidTr="00D72555">
        <w:trPr>
          <w:trHeight w:val="144"/>
          <w:tblCellSpacing w:w="20" w:type="nil"/>
        </w:trPr>
        <w:tc>
          <w:tcPr>
            <w:tcW w:w="520" w:type="dxa"/>
            <w:tcMar>
              <w:top w:w="50" w:type="dxa"/>
              <w:left w:w="100" w:type="dxa"/>
            </w:tcMar>
            <w:vAlign w:val="center"/>
          </w:tcPr>
          <w:p w14:paraId="45BA9A98" w14:textId="77777777" w:rsidR="00D72555" w:rsidRDefault="00D72555" w:rsidP="00D72555">
            <w:pPr>
              <w:spacing w:after="0"/>
            </w:pPr>
            <w:r>
              <w:rPr>
                <w:rFonts w:ascii="Times New Roman" w:hAnsi="Times New Roman"/>
                <w:color w:val="000000"/>
                <w:sz w:val="24"/>
              </w:rPr>
              <w:t>1.1</w:t>
            </w:r>
          </w:p>
        </w:tc>
        <w:tc>
          <w:tcPr>
            <w:tcW w:w="2640" w:type="dxa"/>
            <w:tcMar>
              <w:top w:w="50" w:type="dxa"/>
              <w:left w:w="100" w:type="dxa"/>
            </w:tcMar>
            <w:vAlign w:val="center"/>
          </w:tcPr>
          <w:p w14:paraId="22C98187" w14:textId="77777777" w:rsidR="00D72555" w:rsidRPr="00F32971" w:rsidRDefault="00D72555" w:rsidP="00D72555">
            <w:pPr>
              <w:spacing w:after="0"/>
              <w:ind w:left="135"/>
            </w:pPr>
            <w:r w:rsidRPr="00F32971">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77AD663"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E7F4C3D" w14:textId="77777777" w:rsidR="00D72555" w:rsidRDefault="00D72555" w:rsidP="00D72555">
            <w:pPr>
              <w:spacing w:after="0"/>
              <w:ind w:left="135"/>
              <w:jc w:val="center"/>
            </w:pPr>
          </w:p>
        </w:tc>
        <w:tc>
          <w:tcPr>
            <w:tcW w:w="1823" w:type="dxa"/>
            <w:tcMar>
              <w:top w:w="50" w:type="dxa"/>
              <w:left w:w="100" w:type="dxa"/>
            </w:tcMar>
            <w:vAlign w:val="center"/>
          </w:tcPr>
          <w:p w14:paraId="649C8372" w14:textId="77777777" w:rsidR="00D72555" w:rsidRDefault="00D72555" w:rsidP="00D72555">
            <w:pPr>
              <w:spacing w:after="0"/>
              <w:ind w:left="135"/>
              <w:jc w:val="center"/>
            </w:pPr>
          </w:p>
        </w:tc>
        <w:tc>
          <w:tcPr>
            <w:tcW w:w="2741" w:type="dxa"/>
            <w:tcMar>
              <w:top w:w="50" w:type="dxa"/>
              <w:left w:w="100" w:type="dxa"/>
            </w:tcMar>
            <w:vAlign w:val="center"/>
          </w:tcPr>
          <w:p w14:paraId="636B8A99" w14:textId="77777777" w:rsidR="00D72555" w:rsidRDefault="00D72555" w:rsidP="00D72555">
            <w:pPr>
              <w:spacing w:after="0"/>
              <w:ind w:left="135"/>
            </w:pPr>
          </w:p>
        </w:tc>
      </w:tr>
      <w:tr w:rsidR="00D72555" w14:paraId="3E961B94" w14:textId="77777777" w:rsidTr="00D72555">
        <w:trPr>
          <w:trHeight w:val="144"/>
          <w:tblCellSpacing w:w="20" w:type="nil"/>
        </w:trPr>
        <w:tc>
          <w:tcPr>
            <w:tcW w:w="520" w:type="dxa"/>
            <w:tcMar>
              <w:top w:w="50" w:type="dxa"/>
              <w:left w:w="100" w:type="dxa"/>
            </w:tcMar>
            <w:vAlign w:val="center"/>
          </w:tcPr>
          <w:p w14:paraId="32D1F092" w14:textId="77777777" w:rsidR="00D72555" w:rsidRDefault="00D72555" w:rsidP="00D72555">
            <w:pPr>
              <w:spacing w:after="0"/>
            </w:pPr>
            <w:r>
              <w:rPr>
                <w:rFonts w:ascii="Times New Roman" w:hAnsi="Times New Roman"/>
                <w:color w:val="000000"/>
                <w:sz w:val="24"/>
              </w:rPr>
              <w:t>1.2</w:t>
            </w:r>
          </w:p>
        </w:tc>
        <w:tc>
          <w:tcPr>
            <w:tcW w:w="2640" w:type="dxa"/>
            <w:tcMar>
              <w:top w:w="50" w:type="dxa"/>
              <w:left w:w="100" w:type="dxa"/>
            </w:tcMar>
            <w:vAlign w:val="center"/>
          </w:tcPr>
          <w:p w14:paraId="3B06CEA1" w14:textId="77777777" w:rsidR="00D72555" w:rsidRDefault="00D72555" w:rsidP="00D72555">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0F31DC2B" w14:textId="77777777" w:rsidR="00D72555" w:rsidRDefault="00D72555" w:rsidP="00D7255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6D823C2" w14:textId="77777777" w:rsidR="00D72555" w:rsidRDefault="00D72555" w:rsidP="00D72555">
            <w:pPr>
              <w:spacing w:after="0"/>
              <w:ind w:left="135"/>
              <w:jc w:val="center"/>
            </w:pPr>
          </w:p>
        </w:tc>
        <w:tc>
          <w:tcPr>
            <w:tcW w:w="1823" w:type="dxa"/>
            <w:tcMar>
              <w:top w:w="50" w:type="dxa"/>
              <w:left w:w="100" w:type="dxa"/>
            </w:tcMar>
            <w:vAlign w:val="center"/>
          </w:tcPr>
          <w:p w14:paraId="2CE07D8E" w14:textId="77777777" w:rsidR="00D72555" w:rsidRDefault="00D72555" w:rsidP="00D72555">
            <w:pPr>
              <w:spacing w:after="0"/>
              <w:ind w:left="135"/>
              <w:jc w:val="center"/>
            </w:pPr>
          </w:p>
        </w:tc>
        <w:tc>
          <w:tcPr>
            <w:tcW w:w="2741" w:type="dxa"/>
            <w:tcMar>
              <w:top w:w="50" w:type="dxa"/>
              <w:left w:w="100" w:type="dxa"/>
            </w:tcMar>
            <w:vAlign w:val="center"/>
          </w:tcPr>
          <w:p w14:paraId="3B3D6D47" w14:textId="77777777" w:rsidR="00D72555" w:rsidRDefault="00D72555" w:rsidP="00D72555">
            <w:pPr>
              <w:spacing w:after="0"/>
              <w:ind w:left="135"/>
            </w:pPr>
          </w:p>
        </w:tc>
      </w:tr>
      <w:tr w:rsidR="00D72555" w14:paraId="6A469B9E" w14:textId="77777777" w:rsidTr="00D72555">
        <w:trPr>
          <w:trHeight w:val="144"/>
          <w:tblCellSpacing w:w="20" w:type="nil"/>
        </w:trPr>
        <w:tc>
          <w:tcPr>
            <w:tcW w:w="520" w:type="dxa"/>
            <w:tcMar>
              <w:top w:w="50" w:type="dxa"/>
              <w:left w:w="100" w:type="dxa"/>
            </w:tcMar>
            <w:vAlign w:val="center"/>
          </w:tcPr>
          <w:p w14:paraId="1FACCDFD" w14:textId="77777777" w:rsidR="00D72555" w:rsidRDefault="00D72555" w:rsidP="00D72555">
            <w:pPr>
              <w:spacing w:after="0"/>
            </w:pPr>
            <w:r>
              <w:rPr>
                <w:rFonts w:ascii="Times New Roman" w:hAnsi="Times New Roman"/>
                <w:color w:val="000000"/>
                <w:sz w:val="24"/>
              </w:rPr>
              <w:t>1.3</w:t>
            </w:r>
          </w:p>
        </w:tc>
        <w:tc>
          <w:tcPr>
            <w:tcW w:w="2640" w:type="dxa"/>
            <w:tcMar>
              <w:top w:w="50" w:type="dxa"/>
              <w:left w:w="100" w:type="dxa"/>
            </w:tcMar>
            <w:vAlign w:val="center"/>
          </w:tcPr>
          <w:p w14:paraId="436738DA" w14:textId="77777777" w:rsidR="00D72555" w:rsidRDefault="00D72555" w:rsidP="00D72555">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69FCEA25" w14:textId="77777777" w:rsidR="00D72555" w:rsidRDefault="00D72555" w:rsidP="00D7255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6AF7D50" w14:textId="77777777" w:rsidR="00D72555" w:rsidRDefault="00D72555" w:rsidP="00D7255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56720CF" w14:textId="77777777" w:rsidR="00D72555" w:rsidRDefault="00D72555" w:rsidP="00D725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626842" w14:textId="77777777" w:rsidR="00D72555" w:rsidRDefault="00D72555" w:rsidP="00D72555">
            <w:pPr>
              <w:spacing w:after="0"/>
              <w:ind w:left="135"/>
            </w:pPr>
          </w:p>
        </w:tc>
      </w:tr>
      <w:tr w:rsidR="00D72555" w14:paraId="539B569A" w14:textId="77777777" w:rsidTr="00D72555">
        <w:trPr>
          <w:trHeight w:val="144"/>
          <w:tblCellSpacing w:w="20" w:type="nil"/>
        </w:trPr>
        <w:tc>
          <w:tcPr>
            <w:tcW w:w="0" w:type="auto"/>
            <w:gridSpan w:val="2"/>
            <w:tcMar>
              <w:top w:w="50" w:type="dxa"/>
              <w:left w:w="100" w:type="dxa"/>
            </w:tcMar>
            <w:vAlign w:val="center"/>
          </w:tcPr>
          <w:p w14:paraId="31CCEEF7" w14:textId="77777777" w:rsidR="00D72555" w:rsidRDefault="00D72555" w:rsidP="00D725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F84928" w14:textId="77777777" w:rsidR="00D72555" w:rsidRDefault="00D72555" w:rsidP="00D7255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91B4BB0" w14:textId="77777777" w:rsidR="00D72555" w:rsidRDefault="00D72555" w:rsidP="00D72555"/>
        </w:tc>
        <w:tc>
          <w:tcPr>
            <w:tcW w:w="1823" w:type="dxa"/>
            <w:tcMar>
              <w:top w:w="50" w:type="dxa"/>
              <w:left w:w="100" w:type="dxa"/>
            </w:tcMar>
            <w:vAlign w:val="center"/>
          </w:tcPr>
          <w:p w14:paraId="073375B5" w14:textId="77777777" w:rsidR="00D72555" w:rsidRDefault="00D72555" w:rsidP="00D72555"/>
        </w:tc>
        <w:tc>
          <w:tcPr>
            <w:tcW w:w="2741" w:type="dxa"/>
            <w:tcMar>
              <w:top w:w="50" w:type="dxa"/>
              <w:left w:w="100" w:type="dxa"/>
            </w:tcMar>
            <w:vAlign w:val="center"/>
          </w:tcPr>
          <w:p w14:paraId="5C376144" w14:textId="77777777" w:rsidR="00D72555" w:rsidRDefault="00D72555" w:rsidP="00D72555">
            <w:pPr>
              <w:spacing w:after="0"/>
              <w:ind w:left="135"/>
            </w:pPr>
          </w:p>
        </w:tc>
      </w:tr>
      <w:tr w:rsidR="00D72555" w14:paraId="4B8F7C09" w14:textId="77777777" w:rsidTr="00D72555">
        <w:trPr>
          <w:trHeight w:val="144"/>
          <w:tblCellSpacing w:w="20" w:type="nil"/>
        </w:trPr>
        <w:tc>
          <w:tcPr>
            <w:tcW w:w="0" w:type="auto"/>
            <w:gridSpan w:val="6"/>
            <w:tcMar>
              <w:top w:w="50" w:type="dxa"/>
              <w:left w:w="100" w:type="dxa"/>
            </w:tcMar>
            <w:vAlign w:val="center"/>
          </w:tcPr>
          <w:p w14:paraId="0956372D" w14:textId="77777777" w:rsidR="00D72555" w:rsidRDefault="00D72555" w:rsidP="00D725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72555" w14:paraId="0937571C" w14:textId="77777777" w:rsidTr="00D72555">
        <w:trPr>
          <w:trHeight w:val="144"/>
          <w:tblCellSpacing w:w="20" w:type="nil"/>
        </w:trPr>
        <w:tc>
          <w:tcPr>
            <w:tcW w:w="520" w:type="dxa"/>
            <w:tcMar>
              <w:top w:w="50" w:type="dxa"/>
              <w:left w:w="100" w:type="dxa"/>
            </w:tcMar>
            <w:vAlign w:val="center"/>
          </w:tcPr>
          <w:p w14:paraId="5A963212" w14:textId="77777777" w:rsidR="00D72555" w:rsidRDefault="00D72555" w:rsidP="00D72555">
            <w:pPr>
              <w:spacing w:after="0"/>
            </w:pPr>
            <w:r>
              <w:rPr>
                <w:rFonts w:ascii="Times New Roman" w:hAnsi="Times New Roman"/>
                <w:color w:val="000000"/>
                <w:sz w:val="24"/>
              </w:rPr>
              <w:t>2.1</w:t>
            </w:r>
          </w:p>
        </w:tc>
        <w:tc>
          <w:tcPr>
            <w:tcW w:w="2640" w:type="dxa"/>
            <w:tcMar>
              <w:top w:w="50" w:type="dxa"/>
              <w:left w:w="100" w:type="dxa"/>
            </w:tcMar>
            <w:vAlign w:val="center"/>
          </w:tcPr>
          <w:p w14:paraId="4F0BBD59" w14:textId="77777777" w:rsidR="00D72555" w:rsidRDefault="00D72555" w:rsidP="00D72555">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106BCCE3" w14:textId="77777777" w:rsidR="00D72555" w:rsidRDefault="00D72555" w:rsidP="00D7255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9FD3DE" w14:textId="77777777" w:rsidR="00D72555" w:rsidRDefault="00D72555" w:rsidP="00D72555">
            <w:pPr>
              <w:spacing w:after="0"/>
              <w:ind w:left="135"/>
              <w:jc w:val="center"/>
            </w:pPr>
          </w:p>
        </w:tc>
        <w:tc>
          <w:tcPr>
            <w:tcW w:w="1823" w:type="dxa"/>
            <w:tcMar>
              <w:top w:w="50" w:type="dxa"/>
              <w:left w:w="100" w:type="dxa"/>
            </w:tcMar>
            <w:vAlign w:val="center"/>
          </w:tcPr>
          <w:p w14:paraId="188FB65B" w14:textId="77777777" w:rsidR="00D72555" w:rsidRDefault="00D72555" w:rsidP="00D725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537834" w14:textId="77777777" w:rsidR="00D72555" w:rsidRDefault="00D72555" w:rsidP="00D72555">
            <w:pPr>
              <w:spacing w:after="0"/>
              <w:ind w:left="135"/>
            </w:pPr>
          </w:p>
        </w:tc>
      </w:tr>
      <w:tr w:rsidR="00D72555" w14:paraId="2D49626C" w14:textId="77777777" w:rsidTr="00D72555">
        <w:trPr>
          <w:trHeight w:val="144"/>
          <w:tblCellSpacing w:w="20" w:type="nil"/>
        </w:trPr>
        <w:tc>
          <w:tcPr>
            <w:tcW w:w="520" w:type="dxa"/>
            <w:tcMar>
              <w:top w:w="50" w:type="dxa"/>
              <w:left w:w="100" w:type="dxa"/>
            </w:tcMar>
            <w:vAlign w:val="center"/>
          </w:tcPr>
          <w:p w14:paraId="2B157616" w14:textId="77777777" w:rsidR="00D72555" w:rsidRDefault="00D72555" w:rsidP="00D72555">
            <w:pPr>
              <w:spacing w:after="0"/>
            </w:pPr>
            <w:r>
              <w:rPr>
                <w:rFonts w:ascii="Times New Roman" w:hAnsi="Times New Roman"/>
                <w:color w:val="000000"/>
                <w:sz w:val="24"/>
              </w:rPr>
              <w:t>2.2</w:t>
            </w:r>
          </w:p>
        </w:tc>
        <w:tc>
          <w:tcPr>
            <w:tcW w:w="2640" w:type="dxa"/>
            <w:tcMar>
              <w:top w:w="50" w:type="dxa"/>
              <w:left w:w="100" w:type="dxa"/>
            </w:tcMar>
            <w:vAlign w:val="center"/>
          </w:tcPr>
          <w:p w14:paraId="715FE435" w14:textId="77777777" w:rsidR="00D72555" w:rsidRDefault="00D72555" w:rsidP="00D72555">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06C2CAA1" w14:textId="77777777" w:rsidR="00D72555" w:rsidRDefault="00D72555" w:rsidP="00D725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9E44240" w14:textId="77777777" w:rsidR="00D72555" w:rsidRDefault="00D72555" w:rsidP="00D7255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4CE8131" w14:textId="77777777" w:rsidR="00D72555" w:rsidRDefault="00D72555" w:rsidP="00D725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13F1D07" w14:textId="77777777" w:rsidR="00D72555" w:rsidRDefault="00D72555" w:rsidP="00D72555">
            <w:pPr>
              <w:spacing w:after="0"/>
              <w:ind w:left="135"/>
            </w:pPr>
          </w:p>
        </w:tc>
      </w:tr>
      <w:tr w:rsidR="00D72555" w14:paraId="63C0929E" w14:textId="77777777" w:rsidTr="00D72555">
        <w:trPr>
          <w:trHeight w:val="144"/>
          <w:tblCellSpacing w:w="20" w:type="nil"/>
        </w:trPr>
        <w:tc>
          <w:tcPr>
            <w:tcW w:w="520" w:type="dxa"/>
            <w:tcMar>
              <w:top w:w="50" w:type="dxa"/>
              <w:left w:w="100" w:type="dxa"/>
            </w:tcMar>
            <w:vAlign w:val="center"/>
          </w:tcPr>
          <w:p w14:paraId="73518AA5" w14:textId="77777777" w:rsidR="00D72555" w:rsidRDefault="00D72555" w:rsidP="00D72555">
            <w:pPr>
              <w:spacing w:after="0"/>
            </w:pPr>
            <w:r>
              <w:rPr>
                <w:rFonts w:ascii="Times New Roman" w:hAnsi="Times New Roman"/>
                <w:color w:val="000000"/>
                <w:sz w:val="24"/>
              </w:rPr>
              <w:t>2.3</w:t>
            </w:r>
          </w:p>
        </w:tc>
        <w:tc>
          <w:tcPr>
            <w:tcW w:w="2640" w:type="dxa"/>
            <w:tcMar>
              <w:top w:w="50" w:type="dxa"/>
              <w:left w:w="100" w:type="dxa"/>
            </w:tcMar>
            <w:vAlign w:val="center"/>
          </w:tcPr>
          <w:p w14:paraId="1A40CBBD" w14:textId="77777777" w:rsidR="00D72555" w:rsidRPr="00F32971" w:rsidRDefault="00D72555" w:rsidP="00D72555">
            <w:pPr>
              <w:spacing w:after="0"/>
              <w:ind w:left="135"/>
            </w:pPr>
            <w:r w:rsidRPr="00F32971">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42D4C570"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7A720DE" w14:textId="77777777" w:rsidR="00D72555" w:rsidRDefault="00D72555" w:rsidP="00D72555">
            <w:pPr>
              <w:spacing w:after="0"/>
              <w:ind w:left="135"/>
              <w:jc w:val="center"/>
            </w:pPr>
          </w:p>
        </w:tc>
        <w:tc>
          <w:tcPr>
            <w:tcW w:w="1823" w:type="dxa"/>
            <w:tcMar>
              <w:top w:w="50" w:type="dxa"/>
              <w:left w:w="100" w:type="dxa"/>
            </w:tcMar>
            <w:vAlign w:val="center"/>
          </w:tcPr>
          <w:p w14:paraId="61A4D3EA" w14:textId="77777777" w:rsidR="00D72555" w:rsidRDefault="00D72555" w:rsidP="00D72555">
            <w:pPr>
              <w:spacing w:after="0"/>
              <w:ind w:left="135"/>
              <w:jc w:val="center"/>
            </w:pPr>
          </w:p>
        </w:tc>
        <w:tc>
          <w:tcPr>
            <w:tcW w:w="2741" w:type="dxa"/>
            <w:tcMar>
              <w:top w:w="50" w:type="dxa"/>
              <w:left w:w="100" w:type="dxa"/>
            </w:tcMar>
            <w:vAlign w:val="center"/>
          </w:tcPr>
          <w:p w14:paraId="0B62AE2C" w14:textId="77777777" w:rsidR="00D72555" w:rsidRDefault="00D72555" w:rsidP="00D72555">
            <w:pPr>
              <w:spacing w:after="0"/>
              <w:ind w:left="135"/>
            </w:pPr>
          </w:p>
        </w:tc>
      </w:tr>
      <w:tr w:rsidR="00D72555" w14:paraId="3D46109F" w14:textId="77777777" w:rsidTr="00D72555">
        <w:trPr>
          <w:trHeight w:val="144"/>
          <w:tblCellSpacing w:w="20" w:type="nil"/>
        </w:trPr>
        <w:tc>
          <w:tcPr>
            <w:tcW w:w="0" w:type="auto"/>
            <w:gridSpan w:val="2"/>
            <w:tcMar>
              <w:top w:w="50" w:type="dxa"/>
              <w:left w:w="100" w:type="dxa"/>
            </w:tcMar>
            <w:vAlign w:val="center"/>
          </w:tcPr>
          <w:p w14:paraId="6DC59FEC" w14:textId="77777777" w:rsidR="00D72555" w:rsidRDefault="00D72555" w:rsidP="00D725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95097C" w14:textId="77777777" w:rsidR="00D72555" w:rsidRDefault="00D72555" w:rsidP="00D7255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D99B17D" w14:textId="77777777" w:rsidR="00D72555" w:rsidRDefault="00D72555" w:rsidP="00D72555"/>
        </w:tc>
        <w:tc>
          <w:tcPr>
            <w:tcW w:w="1823" w:type="dxa"/>
            <w:tcMar>
              <w:top w:w="50" w:type="dxa"/>
              <w:left w:w="100" w:type="dxa"/>
            </w:tcMar>
            <w:vAlign w:val="center"/>
          </w:tcPr>
          <w:p w14:paraId="6C3AE146" w14:textId="77777777" w:rsidR="00D72555" w:rsidRDefault="00D72555" w:rsidP="00D72555"/>
        </w:tc>
        <w:tc>
          <w:tcPr>
            <w:tcW w:w="2741" w:type="dxa"/>
            <w:tcMar>
              <w:top w:w="50" w:type="dxa"/>
              <w:left w:w="100" w:type="dxa"/>
            </w:tcMar>
            <w:vAlign w:val="center"/>
          </w:tcPr>
          <w:p w14:paraId="29E1249B" w14:textId="77777777" w:rsidR="00D72555" w:rsidRDefault="00D72555" w:rsidP="00D72555">
            <w:pPr>
              <w:spacing w:after="0"/>
              <w:ind w:left="135"/>
            </w:pPr>
          </w:p>
        </w:tc>
      </w:tr>
      <w:tr w:rsidR="00D72555" w14:paraId="2D8A3F0B" w14:textId="77777777" w:rsidTr="00D72555">
        <w:trPr>
          <w:trHeight w:val="144"/>
          <w:tblCellSpacing w:w="20" w:type="nil"/>
        </w:trPr>
        <w:tc>
          <w:tcPr>
            <w:tcW w:w="0" w:type="auto"/>
            <w:gridSpan w:val="6"/>
            <w:tcMar>
              <w:top w:w="50" w:type="dxa"/>
              <w:left w:w="100" w:type="dxa"/>
            </w:tcMar>
            <w:vAlign w:val="center"/>
          </w:tcPr>
          <w:p w14:paraId="43F87416" w14:textId="77777777" w:rsidR="00D72555" w:rsidRDefault="00D72555" w:rsidP="00D725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72555" w14:paraId="11BFB1F4" w14:textId="77777777" w:rsidTr="00D72555">
        <w:trPr>
          <w:trHeight w:val="144"/>
          <w:tblCellSpacing w:w="20" w:type="nil"/>
        </w:trPr>
        <w:tc>
          <w:tcPr>
            <w:tcW w:w="520" w:type="dxa"/>
            <w:tcMar>
              <w:top w:w="50" w:type="dxa"/>
              <w:left w:w="100" w:type="dxa"/>
            </w:tcMar>
            <w:vAlign w:val="center"/>
          </w:tcPr>
          <w:p w14:paraId="2BA154AD" w14:textId="77777777" w:rsidR="00D72555" w:rsidRDefault="00D72555" w:rsidP="00D72555">
            <w:pPr>
              <w:spacing w:after="0"/>
            </w:pPr>
            <w:r>
              <w:rPr>
                <w:rFonts w:ascii="Times New Roman" w:hAnsi="Times New Roman"/>
                <w:color w:val="000000"/>
                <w:sz w:val="24"/>
              </w:rPr>
              <w:t>3.1</w:t>
            </w:r>
          </w:p>
        </w:tc>
        <w:tc>
          <w:tcPr>
            <w:tcW w:w="2640" w:type="dxa"/>
            <w:tcMar>
              <w:top w:w="50" w:type="dxa"/>
              <w:left w:w="100" w:type="dxa"/>
            </w:tcMar>
            <w:vAlign w:val="center"/>
          </w:tcPr>
          <w:p w14:paraId="673A35DB" w14:textId="77777777" w:rsidR="00D72555" w:rsidRDefault="00D72555" w:rsidP="00D72555">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3F30F790" w14:textId="77777777" w:rsidR="00D72555" w:rsidRDefault="00D72555" w:rsidP="00D7255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4962375" w14:textId="77777777" w:rsidR="00D72555" w:rsidRDefault="00D72555" w:rsidP="00D72555">
            <w:pPr>
              <w:spacing w:after="0"/>
              <w:ind w:left="135"/>
              <w:jc w:val="center"/>
            </w:pPr>
          </w:p>
        </w:tc>
        <w:tc>
          <w:tcPr>
            <w:tcW w:w="1823" w:type="dxa"/>
            <w:tcMar>
              <w:top w:w="50" w:type="dxa"/>
              <w:left w:w="100" w:type="dxa"/>
            </w:tcMar>
            <w:vAlign w:val="center"/>
          </w:tcPr>
          <w:p w14:paraId="1EDB18AC" w14:textId="77777777" w:rsidR="00D72555" w:rsidRDefault="00D72555" w:rsidP="00D72555">
            <w:pPr>
              <w:spacing w:after="0"/>
              <w:ind w:left="135"/>
              <w:jc w:val="center"/>
            </w:pPr>
          </w:p>
        </w:tc>
        <w:tc>
          <w:tcPr>
            <w:tcW w:w="2741" w:type="dxa"/>
            <w:tcMar>
              <w:top w:w="50" w:type="dxa"/>
              <w:left w:w="100" w:type="dxa"/>
            </w:tcMar>
            <w:vAlign w:val="center"/>
          </w:tcPr>
          <w:p w14:paraId="564E37CE" w14:textId="77777777" w:rsidR="00D72555" w:rsidRDefault="00D72555" w:rsidP="00D72555">
            <w:pPr>
              <w:spacing w:after="0"/>
              <w:ind w:left="135"/>
            </w:pPr>
          </w:p>
        </w:tc>
      </w:tr>
      <w:tr w:rsidR="00D72555" w14:paraId="2ACD5774" w14:textId="77777777" w:rsidTr="00D72555">
        <w:trPr>
          <w:trHeight w:val="144"/>
          <w:tblCellSpacing w:w="20" w:type="nil"/>
        </w:trPr>
        <w:tc>
          <w:tcPr>
            <w:tcW w:w="0" w:type="auto"/>
            <w:gridSpan w:val="2"/>
            <w:tcMar>
              <w:top w:w="50" w:type="dxa"/>
              <w:left w:w="100" w:type="dxa"/>
            </w:tcMar>
            <w:vAlign w:val="center"/>
          </w:tcPr>
          <w:p w14:paraId="021AA880" w14:textId="77777777" w:rsidR="00D72555" w:rsidRDefault="00D72555" w:rsidP="00D725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BED538" w14:textId="77777777" w:rsidR="00D72555" w:rsidRDefault="00D72555" w:rsidP="00D725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B06B151" w14:textId="77777777" w:rsidR="00D72555" w:rsidRDefault="00D72555" w:rsidP="00D72555"/>
        </w:tc>
      </w:tr>
      <w:tr w:rsidR="00D72555" w14:paraId="09CEA413" w14:textId="77777777" w:rsidTr="00D72555">
        <w:trPr>
          <w:trHeight w:val="144"/>
          <w:tblCellSpacing w:w="20" w:type="nil"/>
        </w:trPr>
        <w:tc>
          <w:tcPr>
            <w:tcW w:w="0" w:type="auto"/>
            <w:gridSpan w:val="2"/>
            <w:tcMar>
              <w:top w:w="50" w:type="dxa"/>
              <w:left w:w="100" w:type="dxa"/>
            </w:tcMar>
            <w:vAlign w:val="center"/>
          </w:tcPr>
          <w:p w14:paraId="22A0CD9E" w14:textId="77777777" w:rsidR="00D72555" w:rsidRPr="00F32971" w:rsidRDefault="00D72555" w:rsidP="00D72555">
            <w:pPr>
              <w:spacing w:after="0"/>
              <w:ind w:left="135"/>
            </w:pPr>
            <w:r w:rsidRPr="00F3297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0DFCDD06" w14:textId="77777777" w:rsidR="00D72555" w:rsidRDefault="00D72555" w:rsidP="00D72555">
            <w:pPr>
              <w:spacing w:after="0"/>
              <w:ind w:left="135"/>
              <w:jc w:val="center"/>
            </w:pPr>
            <w:r w:rsidRPr="00F32971">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8B7F29E" w14:textId="77777777" w:rsidR="00D72555" w:rsidRDefault="00D72555" w:rsidP="00D7255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3E35D29" w14:textId="77777777" w:rsidR="00D72555" w:rsidRDefault="00D72555" w:rsidP="00D7255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479A57E" w14:textId="77777777" w:rsidR="00D72555" w:rsidRDefault="00D72555" w:rsidP="00D72555"/>
        </w:tc>
      </w:tr>
    </w:tbl>
    <w:p w14:paraId="57792373" w14:textId="77777777" w:rsidR="00D72555" w:rsidRPr="0067566E" w:rsidRDefault="00D72555" w:rsidP="00D72555">
      <w:pPr>
        <w:rPr>
          <w:lang w:val="en-US"/>
        </w:rPr>
        <w:sectPr w:rsidR="00D72555" w:rsidRPr="0067566E">
          <w:pgSz w:w="16383" w:h="11906" w:orient="landscape"/>
          <w:pgMar w:top="1134" w:right="850" w:bottom="1134" w:left="1701" w:header="720" w:footer="720" w:gutter="0"/>
          <w:cols w:space="720"/>
        </w:sectPr>
      </w:pPr>
    </w:p>
    <w:bookmarkEnd w:id="5"/>
    <w:p w14:paraId="5D51D59B" w14:textId="77777777" w:rsidR="0063684C" w:rsidRPr="0067566E" w:rsidRDefault="0063684C" w:rsidP="0067566E">
      <w:pPr>
        <w:spacing w:after="0" w:line="264" w:lineRule="auto"/>
        <w:jc w:val="both"/>
        <w:rPr>
          <w:rFonts w:ascii="Times New Roman" w:eastAsia="Times New Roman" w:hAnsi="Times New Roman" w:cs="Times New Roman"/>
          <w:b/>
          <w:kern w:val="1"/>
          <w:sz w:val="24"/>
          <w:szCs w:val="24"/>
          <w:lang w:val="en-US" w:eastAsia="ar-SA"/>
        </w:rPr>
      </w:pPr>
    </w:p>
    <w:sectPr w:rsidR="0063684C" w:rsidRPr="0067566E" w:rsidSect="004B3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8220A234"/>
    <w:name w:val="WWNum2"/>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31E47CBE"/>
    <w:name w:val="WWNum3"/>
    <w:lvl w:ilvl="0">
      <w:start w:val="1"/>
      <w:numFmt w:val="decimal"/>
      <w:lvlText w:val="%1)"/>
      <w:lvlJc w:val="left"/>
      <w:pPr>
        <w:tabs>
          <w:tab w:val="num" w:pos="0"/>
        </w:tabs>
        <w:ind w:left="36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BF72F590"/>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84DC585C"/>
    <w:name w:val="WWNum7"/>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B4B649A0"/>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2BD25F90"/>
    <w:name w:val="WWNum9"/>
    <w:lvl w:ilvl="0">
      <w:start w:val="1"/>
      <w:numFmt w:val="decimal"/>
      <w:lvlText w:val="%1)"/>
      <w:lvlJc w:val="left"/>
      <w:pPr>
        <w:tabs>
          <w:tab w:val="num" w:pos="0"/>
        </w:tabs>
        <w:ind w:left="1429" w:hanging="360"/>
      </w:pPr>
      <w:rPr>
        <w:i w:val="0"/>
      </w:rPr>
    </w:lvl>
    <w:lvl w:ilvl="1">
      <w:start w:val="1"/>
      <w:numFmt w:val="decimal"/>
      <w:lvlText w:val="%2."/>
      <w:lvlJc w:val="left"/>
      <w:pPr>
        <w:tabs>
          <w:tab w:val="num" w:pos="1920"/>
        </w:tabs>
        <w:ind w:left="1920" w:hanging="360"/>
      </w:pPr>
      <w:rPr>
        <w:i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C5A0767"/>
    <w:multiLevelType w:val="hybridMultilevel"/>
    <w:tmpl w:val="A49ECEAC"/>
    <w:lvl w:ilvl="0" w:tplc="54686F78">
      <w:start w:val="1"/>
      <w:numFmt w:val="upperRoman"/>
      <w:lvlText w:val="%1."/>
      <w:lvlJc w:val="left"/>
      <w:pPr>
        <w:ind w:left="644" w:hanging="720"/>
      </w:pPr>
      <w:rPr>
        <w:rFonts w:hint="default"/>
        <w:b w:val="0"/>
        <w:i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15:restartNumberingAfterBreak="0">
    <w:nsid w:val="0D8C72E1"/>
    <w:multiLevelType w:val="hybridMultilevel"/>
    <w:tmpl w:val="1D50F6B0"/>
    <w:lvl w:ilvl="0" w:tplc="553C6ADA">
      <w:start w:val="1"/>
      <w:numFmt w:val="decimal"/>
      <w:lvlText w:val="%1."/>
      <w:lvlJc w:val="left"/>
      <w:pPr>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D8F1B4E"/>
    <w:multiLevelType w:val="multilevel"/>
    <w:tmpl w:val="361092CA"/>
    <w:lvl w:ilvl="0">
      <w:start w:val="1"/>
      <w:numFmt w:val="decimal"/>
      <w:lvlText w:val="%1)"/>
      <w:lvlJc w:val="left"/>
      <w:pPr>
        <w:tabs>
          <w:tab w:val="num" w:pos="0"/>
        </w:tabs>
        <w:ind w:left="360" w:hanging="360"/>
      </w:pPr>
      <w:rPr>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6BA44D65"/>
    <w:multiLevelType w:val="multilevel"/>
    <w:tmpl w:val="CA385432"/>
    <w:lvl w:ilvl="0">
      <w:start w:val="1"/>
      <w:numFmt w:val="decimal"/>
      <w:lvlText w:val="%1)"/>
      <w:lvlJc w:val="left"/>
      <w:pPr>
        <w:tabs>
          <w:tab w:val="num" w:pos="0"/>
        </w:tabs>
        <w:ind w:left="1429" w:hanging="360"/>
      </w:pPr>
      <w:rPr>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75410B20"/>
    <w:multiLevelType w:val="multilevel"/>
    <w:tmpl w:val="FEF824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4C"/>
    <w:rsid w:val="0007150D"/>
    <w:rsid w:val="000858B5"/>
    <w:rsid w:val="000F5513"/>
    <w:rsid w:val="00135120"/>
    <w:rsid w:val="0029069E"/>
    <w:rsid w:val="002F47E4"/>
    <w:rsid w:val="00316DB0"/>
    <w:rsid w:val="0037110B"/>
    <w:rsid w:val="00377246"/>
    <w:rsid w:val="00460F51"/>
    <w:rsid w:val="00485FF7"/>
    <w:rsid w:val="004940A1"/>
    <w:rsid w:val="004B1FCD"/>
    <w:rsid w:val="004B3EC7"/>
    <w:rsid w:val="00500D40"/>
    <w:rsid w:val="0052639C"/>
    <w:rsid w:val="0057398C"/>
    <w:rsid w:val="005D76C3"/>
    <w:rsid w:val="005E56B0"/>
    <w:rsid w:val="0063684C"/>
    <w:rsid w:val="006615B9"/>
    <w:rsid w:val="0067566E"/>
    <w:rsid w:val="00675AB3"/>
    <w:rsid w:val="00766817"/>
    <w:rsid w:val="007E6AFF"/>
    <w:rsid w:val="008123A2"/>
    <w:rsid w:val="00907F0C"/>
    <w:rsid w:val="0092715E"/>
    <w:rsid w:val="009A11E9"/>
    <w:rsid w:val="00AE1544"/>
    <w:rsid w:val="00B21C9E"/>
    <w:rsid w:val="00B50908"/>
    <w:rsid w:val="00B81A7A"/>
    <w:rsid w:val="00B85D97"/>
    <w:rsid w:val="00BC3672"/>
    <w:rsid w:val="00C01FE9"/>
    <w:rsid w:val="00C23522"/>
    <w:rsid w:val="00CE5164"/>
    <w:rsid w:val="00D36DF9"/>
    <w:rsid w:val="00D72555"/>
    <w:rsid w:val="00D92A10"/>
    <w:rsid w:val="00E33043"/>
    <w:rsid w:val="00EC348C"/>
    <w:rsid w:val="00F85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7DCE"/>
  <w15:docId w15:val="{DC3655E1-FC25-424B-B68A-D963C6F4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C7"/>
  </w:style>
  <w:style w:type="paragraph" w:styleId="1">
    <w:name w:val="heading 1"/>
    <w:basedOn w:val="a"/>
    <w:next w:val="a"/>
    <w:link w:val="10"/>
    <w:uiPriority w:val="9"/>
    <w:qFormat/>
    <w:rsid w:val="00D72555"/>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qFormat/>
    <w:rsid w:val="0063684C"/>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qFormat/>
    <w:rsid w:val="0063684C"/>
    <w:pPr>
      <w:keepNext/>
      <w:spacing w:after="0" w:line="240" w:lineRule="auto"/>
      <w:jc w:val="center"/>
      <w:outlineLvl w:val="2"/>
    </w:pPr>
    <w:rPr>
      <w:rFonts w:ascii="Times New Roman" w:eastAsia="Times New Roman" w:hAnsi="Times New Roman" w:cs="Times New Roman"/>
      <w:i/>
      <w:iCs/>
      <w:sz w:val="28"/>
      <w:szCs w:val="24"/>
      <w:lang w:eastAsia="ru-RU"/>
    </w:rPr>
  </w:style>
  <w:style w:type="paragraph" w:styleId="4">
    <w:name w:val="heading 4"/>
    <w:basedOn w:val="a"/>
    <w:next w:val="a"/>
    <w:link w:val="40"/>
    <w:uiPriority w:val="9"/>
    <w:qFormat/>
    <w:rsid w:val="0063684C"/>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6">
    <w:name w:val="heading 6"/>
    <w:basedOn w:val="a"/>
    <w:next w:val="a"/>
    <w:link w:val="60"/>
    <w:qFormat/>
    <w:rsid w:val="0063684C"/>
    <w:pPr>
      <w:keepNext/>
      <w:spacing w:after="0" w:line="240" w:lineRule="auto"/>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684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63684C"/>
    <w:rPr>
      <w:rFonts w:ascii="Times New Roman" w:eastAsia="Times New Roman" w:hAnsi="Times New Roman" w:cs="Times New Roman"/>
      <w:i/>
      <w:iCs/>
      <w:sz w:val="28"/>
      <w:szCs w:val="24"/>
      <w:lang w:eastAsia="ru-RU"/>
    </w:rPr>
  </w:style>
  <w:style w:type="character" w:customStyle="1" w:styleId="40">
    <w:name w:val="Заголовок 4 Знак"/>
    <w:basedOn w:val="a0"/>
    <w:link w:val="4"/>
    <w:uiPriority w:val="9"/>
    <w:rsid w:val="0063684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3684C"/>
    <w:rPr>
      <w:rFonts w:ascii="Times New Roman" w:eastAsia="Times New Roman" w:hAnsi="Times New Roman" w:cs="Times New Roman"/>
      <w:sz w:val="28"/>
      <w:szCs w:val="24"/>
      <w:lang w:eastAsia="ru-RU"/>
    </w:rPr>
  </w:style>
  <w:style w:type="numbering" w:customStyle="1" w:styleId="11">
    <w:name w:val="Нет списка1"/>
    <w:next w:val="a2"/>
    <w:semiHidden/>
    <w:rsid w:val="0063684C"/>
  </w:style>
  <w:style w:type="character" w:customStyle="1" w:styleId="12">
    <w:name w:val="Основной шрифт абзаца1"/>
    <w:rsid w:val="0063684C"/>
  </w:style>
  <w:style w:type="character" w:customStyle="1" w:styleId="a3">
    <w:name w:val="Подзаголовок Знак"/>
    <w:uiPriority w:val="11"/>
    <w:rsid w:val="0063684C"/>
    <w:rPr>
      <w:rFonts w:ascii="Times New Roman" w:eastAsia="Times New Roman" w:hAnsi="Times New Roman" w:cs="Times New Roman"/>
      <w:b/>
      <w:bCs/>
      <w:sz w:val="28"/>
      <w:szCs w:val="24"/>
    </w:rPr>
  </w:style>
  <w:style w:type="character" w:customStyle="1" w:styleId="a4">
    <w:name w:val="Верхний колонтитул Знак"/>
    <w:uiPriority w:val="99"/>
    <w:rsid w:val="0063684C"/>
    <w:rPr>
      <w:rFonts w:ascii="Times New Roman" w:eastAsia="Times New Roman" w:hAnsi="Times New Roman" w:cs="Times New Roman"/>
      <w:sz w:val="24"/>
      <w:szCs w:val="24"/>
    </w:rPr>
  </w:style>
  <w:style w:type="character" w:customStyle="1" w:styleId="a5">
    <w:name w:val="Нижний колонтитул Знак"/>
    <w:rsid w:val="0063684C"/>
    <w:rPr>
      <w:rFonts w:ascii="Times New Roman" w:eastAsia="Times New Roman" w:hAnsi="Times New Roman" w:cs="Times New Roman"/>
      <w:sz w:val="24"/>
      <w:szCs w:val="24"/>
    </w:rPr>
  </w:style>
  <w:style w:type="character" w:styleId="a6">
    <w:name w:val="Hyperlink"/>
    <w:uiPriority w:val="99"/>
    <w:rsid w:val="0063684C"/>
    <w:rPr>
      <w:color w:val="000080"/>
      <w:u w:val="single"/>
    </w:rPr>
  </w:style>
  <w:style w:type="paragraph" w:customStyle="1" w:styleId="a7">
    <w:basedOn w:val="a"/>
    <w:next w:val="a8"/>
    <w:rsid w:val="0063684C"/>
    <w:pPr>
      <w:keepNext/>
      <w:suppressAutoHyphens/>
      <w:spacing w:before="240" w:after="120" w:line="100" w:lineRule="atLeast"/>
    </w:pPr>
    <w:rPr>
      <w:rFonts w:ascii="Arial" w:eastAsia="Microsoft YaHei" w:hAnsi="Arial" w:cs="Mangal"/>
      <w:kern w:val="1"/>
      <w:sz w:val="28"/>
      <w:szCs w:val="28"/>
      <w:lang w:eastAsia="ar-SA"/>
    </w:rPr>
  </w:style>
  <w:style w:type="paragraph" w:styleId="a8">
    <w:name w:val="Body Text"/>
    <w:basedOn w:val="a"/>
    <w:link w:val="a9"/>
    <w:rsid w:val="0063684C"/>
    <w:pPr>
      <w:suppressAutoHyphens/>
      <w:spacing w:after="120" w:line="100" w:lineRule="atLeast"/>
    </w:pPr>
    <w:rPr>
      <w:rFonts w:ascii="Times New Roman" w:eastAsia="Times New Roman" w:hAnsi="Times New Roman" w:cs="Times New Roman"/>
      <w:kern w:val="1"/>
      <w:sz w:val="24"/>
      <w:szCs w:val="24"/>
      <w:lang w:eastAsia="ar-SA"/>
    </w:rPr>
  </w:style>
  <w:style w:type="character" w:customStyle="1" w:styleId="a9">
    <w:name w:val="Основной текст Знак"/>
    <w:basedOn w:val="a0"/>
    <w:link w:val="a8"/>
    <w:rsid w:val="0063684C"/>
    <w:rPr>
      <w:rFonts w:ascii="Times New Roman" w:eastAsia="Times New Roman" w:hAnsi="Times New Roman" w:cs="Times New Roman"/>
      <w:kern w:val="1"/>
      <w:sz w:val="24"/>
      <w:szCs w:val="24"/>
      <w:lang w:eastAsia="ar-SA"/>
    </w:rPr>
  </w:style>
  <w:style w:type="paragraph" w:styleId="aa">
    <w:name w:val="List"/>
    <w:basedOn w:val="a8"/>
    <w:rsid w:val="0063684C"/>
    <w:rPr>
      <w:rFonts w:cs="Mangal"/>
    </w:rPr>
  </w:style>
  <w:style w:type="paragraph" w:customStyle="1" w:styleId="13">
    <w:name w:val="Название1"/>
    <w:basedOn w:val="a"/>
    <w:rsid w:val="0063684C"/>
    <w:pPr>
      <w:suppressLineNumbers/>
      <w:suppressAutoHyphens/>
      <w:spacing w:before="120" w:after="120" w:line="100" w:lineRule="atLeast"/>
    </w:pPr>
    <w:rPr>
      <w:rFonts w:ascii="Times New Roman" w:eastAsia="Times New Roman" w:hAnsi="Times New Roman" w:cs="Mangal"/>
      <w:i/>
      <w:iCs/>
      <w:kern w:val="1"/>
      <w:sz w:val="24"/>
      <w:szCs w:val="24"/>
      <w:lang w:eastAsia="ar-SA"/>
    </w:rPr>
  </w:style>
  <w:style w:type="paragraph" w:customStyle="1" w:styleId="14">
    <w:name w:val="Указатель1"/>
    <w:basedOn w:val="a"/>
    <w:rsid w:val="0063684C"/>
    <w:pPr>
      <w:suppressLineNumbers/>
      <w:suppressAutoHyphens/>
      <w:spacing w:after="0" w:line="100" w:lineRule="atLeast"/>
    </w:pPr>
    <w:rPr>
      <w:rFonts w:ascii="Times New Roman" w:eastAsia="Times New Roman" w:hAnsi="Times New Roman" w:cs="Mangal"/>
      <w:kern w:val="1"/>
      <w:sz w:val="24"/>
      <w:szCs w:val="24"/>
      <w:lang w:eastAsia="ar-SA"/>
    </w:rPr>
  </w:style>
  <w:style w:type="paragraph" w:styleId="ab">
    <w:name w:val="Subtitle"/>
    <w:basedOn w:val="a"/>
    <w:next w:val="a8"/>
    <w:link w:val="15"/>
    <w:uiPriority w:val="11"/>
    <w:qFormat/>
    <w:rsid w:val="0063684C"/>
    <w:pPr>
      <w:suppressAutoHyphens/>
      <w:spacing w:after="0" w:line="100" w:lineRule="atLeast"/>
      <w:jc w:val="center"/>
    </w:pPr>
    <w:rPr>
      <w:rFonts w:ascii="Times New Roman" w:eastAsia="Times New Roman" w:hAnsi="Times New Roman" w:cs="Times New Roman"/>
      <w:b/>
      <w:bCs/>
      <w:i/>
      <w:iCs/>
      <w:kern w:val="1"/>
      <w:sz w:val="28"/>
      <w:szCs w:val="28"/>
      <w:lang w:eastAsia="ar-SA"/>
    </w:rPr>
  </w:style>
  <w:style w:type="character" w:customStyle="1" w:styleId="15">
    <w:name w:val="Подзаголовок Знак1"/>
    <w:basedOn w:val="a0"/>
    <w:link w:val="ab"/>
    <w:rsid w:val="0063684C"/>
    <w:rPr>
      <w:rFonts w:ascii="Times New Roman" w:eastAsia="Times New Roman" w:hAnsi="Times New Roman" w:cs="Times New Roman"/>
      <w:b/>
      <w:bCs/>
      <w:i/>
      <w:iCs/>
      <w:kern w:val="1"/>
      <w:sz w:val="28"/>
      <w:szCs w:val="28"/>
      <w:lang w:eastAsia="ar-SA"/>
    </w:rPr>
  </w:style>
  <w:style w:type="paragraph" w:styleId="ac">
    <w:name w:val="header"/>
    <w:basedOn w:val="a"/>
    <w:link w:val="16"/>
    <w:uiPriority w:val="99"/>
    <w:rsid w:val="0063684C"/>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16">
    <w:name w:val="Верхний колонтитул Знак1"/>
    <w:basedOn w:val="a0"/>
    <w:link w:val="ac"/>
    <w:uiPriority w:val="99"/>
    <w:rsid w:val="0063684C"/>
    <w:rPr>
      <w:rFonts w:ascii="Times New Roman" w:eastAsia="Times New Roman" w:hAnsi="Times New Roman" w:cs="Times New Roman"/>
      <w:kern w:val="1"/>
      <w:sz w:val="24"/>
      <w:szCs w:val="24"/>
      <w:lang w:eastAsia="ar-SA"/>
    </w:rPr>
  </w:style>
  <w:style w:type="paragraph" w:styleId="ad">
    <w:name w:val="footer"/>
    <w:basedOn w:val="a"/>
    <w:link w:val="17"/>
    <w:rsid w:val="0063684C"/>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17">
    <w:name w:val="Нижний колонтитул Знак1"/>
    <w:basedOn w:val="a0"/>
    <w:link w:val="ad"/>
    <w:rsid w:val="0063684C"/>
    <w:rPr>
      <w:rFonts w:ascii="Times New Roman" w:eastAsia="Times New Roman" w:hAnsi="Times New Roman" w:cs="Times New Roman"/>
      <w:kern w:val="1"/>
      <w:sz w:val="24"/>
      <w:szCs w:val="24"/>
      <w:lang w:eastAsia="ar-SA"/>
    </w:rPr>
  </w:style>
  <w:style w:type="paragraph" w:styleId="ae">
    <w:name w:val="Normal (Web)"/>
    <w:basedOn w:val="a"/>
    <w:rsid w:val="0063684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
    <w:name w:val="Книга для учителя"/>
    <w:basedOn w:val="a"/>
    <w:rsid w:val="0063684C"/>
    <w:pPr>
      <w:spacing w:after="0" w:line="360" w:lineRule="auto"/>
      <w:ind w:firstLine="454"/>
      <w:jc w:val="both"/>
    </w:pPr>
    <w:rPr>
      <w:rFonts w:ascii="Times New Roman" w:eastAsia="SimSun" w:hAnsi="Times New Roman" w:cs="Times New Roman"/>
      <w:sz w:val="28"/>
      <w:szCs w:val="28"/>
      <w:lang w:eastAsia="zh-CN"/>
    </w:rPr>
  </w:style>
  <w:style w:type="paragraph" w:customStyle="1" w:styleId="21">
    <w:name w:val="заголовок2"/>
    <w:basedOn w:val="a"/>
    <w:next w:val="af"/>
    <w:rsid w:val="0063684C"/>
    <w:pPr>
      <w:spacing w:before="120" w:after="0" w:line="360" w:lineRule="auto"/>
      <w:ind w:firstLine="454"/>
    </w:pPr>
    <w:rPr>
      <w:rFonts w:ascii="Times New Roman" w:eastAsia="SimSun" w:hAnsi="Times New Roman" w:cs="Times New Roman"/>
      <w:b/>
      <w:sz w:val="28"/>
      <w:szCs w:val="28"/>
      <w:lang w:eastAsia="zh-CN"/>
    </w:rPr>
  </w:style>
  <w:style w:type="paragraph" w:styleId="af0">
    <w:name w:val="Title"/>
    <w:basedOn w:val="a"/>
    <w:link w:val="af1"/>
    <w:uiPriority w:val="10"/>
    <w:qFormat/>
    <w:rsid w:val="0063684C"/>
    <w:pPr>
      <w:spacing w:after="0" w:line="240" w:lineRule="auto"/>
      <w:ind w:left="1440" w:hanging="731"/>
      <w:jc w:val="center"/>
    </w:pPr>
    <w:rPr>
      <w:rFonts w:ascii="Times New Roman" w:eastAsia="Times New Roman" w:hAnsi="Times New Roman" w:cs="Times New Roman"/>
      <w:b/>
      <w:color w:val="0000FF"/>
      <w:sz w:val="48"/>
      <w:szCs w:val="32"/>
      <w:lang w:eastAsia="ru-RU"/>
    </w:rPr>
  </w:style>
  <w:style w:type="character" w:customStyle="1" w:styleId="af1">
    <w:name w:val="Заголовок Знак"/>
    <w:basedOn w:val="a0"/>
    <w:link w:val="af0"/>
    <w:uiPriority w:val="10"/>
    <w:rsid w:val="0063684C"/>
    <w:rPr>
      <w:rFonts w:ascii="Times New Roman" w:eastAsia="Times New Roman" w:hAnsi="Times New Roman" w:cs="Times New Roman"/>
      <w:b/>
      <w:color w:val="0000FF"/>
      <w:sz w:val="48"/>
      <w:szCs w:val="32"/>
      <w:lang w:eastAsia="ru-RU"/>
    </w:rPr>
  </w:style>
  <w:style w:type="paragraph" w:customStyle="1" w:styleId="Textbody">
    <w:name w:val="Text body"/>
    <w:basedOn w:val="a"/>
    <w:rsid w:val="0029069E"/>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ru-RU"/>
    </w:rPr>
  </w:style>
  <w:style w:type="table" w:styleId="af2">
    <w:name w:val="Table Grid"/>
    <w:basedOn w:val="a1"/>
    <w:uiPriority w:val="59"/>
    <w:rsid w:val="00EC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72555"/>
    <w:rPr>
      <w:rFonts w:asciiTheme="majorHAnsi" w:eastAsiaTheme="majorEastAsia" w:hAnsiTheme="majorHAnsi" w:cstheme="majorBidi"/>
      <w:b/>
      <w:bCs/>
      <w:color w:val="2E74B5" w:themeColor="accent1" w:themeShade="BF"/>
      <w:sz w:val="28"/>
      <w:szCs w:val="28"/>
      <w:lang w:val="en-US"/>
    </w:rPr>
  </w:style>
  <w:style w:type="paragraph" w:styleId="af3">
    <w:name w:val="Normal Indent"/>
    <w:basedOn w:val="a"/>
    <w:uiPriority w:val="99"/>
    <w:unhideWhenUsed/>
    <w:rsid w:val="00D72555"/>
    <w:pPr>
      <w:spacing w:after="200" w:line="276" w:lineRule="auto"/>
      <w:ind w:left="720"/>
    </w:pPr>
    <w:rPr>
      <w:lang w:val="en-US"/>
    </w:rPr>
  </w:style>
  <w:style w:type="character" w:styleId="af4">
    <w:name w:val="Emphasis"/>
    <w:basedOn w:val="a0"/>
    <w:uiPriority w:val="20"/>
    <w:qFormat/>
    <w:rsid w:val="00D72555"/>
    <w:rPr>
      <w:i/>
      <w:iCs/>
    </w:rPr>
  </w:style>
  <w:style w:type="paragraph" w:styleId="af5">
    <w:name w:val="caption"/>
    <w:basedOn w:val="a"/>
    <w:next w:val="a"/>
    <w:uiPriority w:val="35"/>
    <w:semiHidden/>
    <w:unhideWhenUsed/>
    <w:qFormat/>
    <w:rsid w:val="00D72555"/>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297662">
      <w:bodyDiv w:val="1"/>
      <w:marLeft w:val="0"/>
      <w:marRight w:val="0"/>
      <w:marTop w:val="0"/>
      <w:marBottom w:val="0"/>
      <w:divBdr>
        <w:top w:val="none" w:sz="0" w:space="0" w:color="auto"/>
        <w:left w:val="none" w:sz="0" w:space="0" w:color="auto"/>
        <w:bottom w:val="none" w:sz="0" w:space="0" w:color="auto"/>
        <w:right w:val="none" w:sz="0" w:space="0" w:color="auto"/>
      </w:divBdr>
    </w:div>
    <w:div w:id="11674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1A307-3464-45EF-9690-C1A2F8C4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7536</Words>
  <Characters>42958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Зотова И В</cp:lastModifiedBy>
  <cp:revision>2</cp:revision>
  <dcterms:created xsi:type="dcterms:W3CDTF">2023-09-04T12:37:00Z</dcterms:created>
  <dcterms:modified xsi:type="dcterms:W3CDTF">2023-09-04T12:37:00Z</dcterms:modified>
</cp:coreProperties>
</file>