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568E" w:rsidRDefault="00A6568E" w:rsidP="00A6568E">
      <w:pPr>
        <w:widowControl w:val="0"/>
        <w:autoSpaceDE w:val="0"/>
        <w:autoSpaceDN w:val="0"/>
        <w:adjustRightInd w:val="0"/>
        <w:spacing w:after="0" w:line="240" w:lineRule="auto"/>
        <w:ind w:left="102" w:right="82"/>
        <w:jc w:val="center"/>
        <w:rPr>
          <w:rFonts w:ascii="Times New Roman" w:hAnsi="Times New Roman"/>
          <w:color w:val="000000"/>
          <w:sz w:val="24"/>
          <w:szCs w:val="24"/>
        </w:rPr>
      </w:pPr>
      <w:r w:rsidRPr="0031464F">
        <w:rPr>
          <w:rFonts w:ascii="Times New Roman" w:hAnsi="Times New Roman"/>
          <w:b/>
          <w:bCs/>
          <w:color w:val="000009"/>
          <w:sz w:val="24"/>
          <w:szCs w:val="24"/>
        </w:rPr>
        <w:t xml:space="preserve">3.1. </w:t>
      </w:r>
      <w:r w:rsidRPr="0031464F">
        <w:rPr>
          <w:rFonts w:ascii="Times New Roman" w:hAnsi="Times New Roman"/>
          <w:b/>
          <w:bCs/>
          <w:color w:val="000009"/>
          <w:spacing w:val="-1"/>
          <w:sz w:val="24"/>
          <w:szCs w:val="24"/>
        </w:rPr>
        <w:t>Уче</w:t>
      </w:r>
      <w:r w:rsidRPr="0031464F">
        <w:rPr>
          <w:rFonts w:ascii="Times New Roman" w:hAnsi="Times New Roman"/>
          <w:b/>
          <w:bCs/>
          <w:color w:val="000009"/>
          <w:sz w:val="24"/>
          <w:szCs w:val="24"/>
        </w:rPr>
        <w:t>б</w:t>
      </w:r>
      <w:r w:rsidRPr="0031464F">
        <w:rPr>
          <w:rFonts w:ascii="Times New Roman" w:hAnsi="Times New Roman"/>
          <w:b/>
          <w:bCs/>
          <w:color w:val="000009"/>
          <w:spacing w:val="1"/>
          <w:sz w:val="24"/>
          <w:szCs w:val="24"/>
        </w:rPr>
        <w:t>н</w:t>
      </w:r>
      <w:r w:rsidRPr="0031464F">
        <w:rPr>
          <w:rFonts w:ascii="Times New Roman" w:hAnsi="Times New Roman"/>
          <w:b/>
          <w:bCs/>
          <w:color w:val="000009"/>
          <w:sz w:val="24"/>
          <w:szCs w:val="24"/>
        </w:rPr>
        <w:t xml:space="preserve">ый </w:t>
      </w:r>
      <w:r w:rsidRPr="0031464F">
        <w:rPr>
          <w:rFonts w:ascii="Times New Roman" w:hAnsi="Times New Roman"/>
          <w:b/>
          <w:bCs/>
          <w:color w:val="000009"/>
          <w:spacing w:val="1"/>
          <w:sz w:val="24"/>
          <w:szCs w:val="24"/>
        </w:rPr>
        <w:t>п</w:t>
      </w:r>
      <w:r w:rsidRPr="0031464F">
        <w:rPr>
          <w:rFonts w:ascii="Times New Roman" w:hAnsi="Times New Roman"/>
          <w:b/>
          <w:bCs/>
          <w:color w:val="000009"/>
          <w:sz w:val="24"/>
          <w:szCs w:val="24"/>
        </w:rPr>
        <w:t xml:space="preserve">лан </w:t>
      </w:r>
      <w:r w:rsidRPr="0031464F">
        <w:rPr>
          <w:rFonts w:ascii="Times New Roman" w:hAnsi="Times New Roman"/>
          <w:b/>
          <w:bCs/>
          <w:color w:val="000009"/>
          <w:spacing w:val="-1"/>
          <w:sz w:val="24"/>
          <w:szCs w:val="24"/>
        </w:rPr>
        <w:t>(</w:t>
      </w:r>
      <w:r w:rsidRPr="0031464F">
        <w:rPr>
          <w:rFonts w:ascii="Times New Roman" w:hAnsi="Times New Roman"/>
          <w:b/>
          <w:bCs/>
          <w:color w:val="000009"/>
          <w:sz w:val="24"/>
          <w:szCs w:val="24"/>
        </w:rPr>
        <w:t>ва</w:t>
      </w:r>
      <w:r w:rsidRPr="0031464F">
        <w:rPr>
          <w:rFonts w:ascii="Times New Roman" w:hAnsi="Times New Roman"/>
          <w:b/>
          <w:bCs/>
          <w:color w:val="000009"/>
          <w:spacing w:val="1"/>
          <w:sz w:val="24"/>
          <w:szCs w:val="24"/>
        </w:rPr>
        <w:t>ри</w:t>
      </w:r>
      <w:r w:rsidRPr="0031464F">
        <w:rPr>
          <w:rFonts w:ascii="Times New Roman" w:hAnsi="Times New Roman"/>
          <w:b/>
          <w:bCs/>
          <w:color w:val="000009"/>
          <w:sz w:val="24"/>
          <w:szCs w:val="24"/>
        </w:rPr>
        <w:t>а</w:t>
      </w:r>
      <w:r w:rsidRPr="0031464F">
        <w:rPr>
          <w:rFonts w:ascii="Times New Roman" w:hAnsi="Times New Roman"/>
          <w:b/>
          <w:bCs/>
          <w:color w:val="000009"/>
          <w:spacing w:val="-1"/>
          <w:sz w:val="24"/>
          <w:szCs w:val="24"/>
        </w:rPr>
        <w:t>н</w:t>
      </w:r>
      <w:r w:rsidRPr="0031464F">
        <w:rPr>
          <w:rFonts w:ascii="Times New Roman" w:hAnsi="Times New Roman"/>
          <w:b/>
          <w:bCs/>
          <w:color w:val="000009"/>
          <w:sz w:val="24"/>
          <w:szCs w:val="24"/>
        </w:rPr>
        <w:t>т</w:t>
      </w:r>
      <w:r w:rsidRPr="0031464F">
        <w:rPr>
          <w:rFonts w:ascii="Times New Roman" w:hAnsi="Times New Roman"/>
          <w:b/>
          <w:bCs/>
          <w:color w:val="000009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9"/>
          <w:sz w:val="24"/>
          <w:szCs w:val="24"/>
        </w:rPr>
        <w:t>2.3) на 2024-2025</w:t>
      </w:r>
      <w:r w:rsidRPr="0031464F">
        <w:rPr>
          <w:rFonts w:ascii="Times New Roman" w:hAnsi="Times New Roman"/>
          <w:b/>
          <w:bCs/>
          <w:color w:val="000009"/>
          <w:sz w:val="24"/>
          <w:szCs w:val="24"/>
        </w:rPr>
        <w:t xml:space="preserve"> </w:t>
      </w:r>
      <w:proofErr w:type="spellStart"/>
      <w:proofErr w:type="gramStart"/>
      <w:r w:rsidRPr="0031464F">
        <w:rPr>
          <w:rFonts w:ascii="Times New Roman" w:hAnsi="Times New Roman"/>
          <w:b/>
          <w:bCs/>
          <w:color w:val="000009"/>
          <w:sz w:val="24"/>
          <w:szCs w:val="24"/>
        </w:rPr>
        <w:t>уч.год</w:t>
      </w:r>
      <w:proofErr w:type="spellEnd"/>
      <w:proofErr w:type="gramEnd"/>
    </w:p>
    <w:p w:rsidR="00A6568E" w:rsidRDefault="00A6568E" w:rsidP="00A6568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AA151B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Пояснительная записка</w:t>
      </w:r>
    </w:p>
    <w:p w:rsidR="00A6568E" w:rsidRPr="00D2044D" w:rsidRDefault="00A6568E" w:rsidP="00A6568E">
      <w:pPr>
        <w:widowControl w:val="0"/>
        <w:autoSpaceDE w:val="0"/>
        <w:autoSpaceDN w:val="0"/>
        <w:adjustRightInd w:val="0"/>
        <w:spacing w:after="0" w:line="240" w:lineRule="auto"/>
        <w:ind w:left="810"/>
        <w:rPr>
          <w:rFonts w:ascii="Times New Roman" w:hAnsi="Times New Roman"/>
          <w:color w:val="000000"/>
          <w:sz w:val="24"/>
          <w:szCs w:val="24"/>
        </w:rPr>
      </w:pPr>
      <w:r w:rsidRPr="00D2044D">
        <w:rPr>
          <w:rFonts w:ascii="Times New Roman" w:hAnsi="Times New Roman"/>
          <w:color w:val="000009"/>
          <w:sz w:val="24"/>
          <w:szCs w:val="24"/>
        </w:rPr>
        <w:t>Уч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б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ый</w:t>
      </w:r>
      <w:r w:rsidRPr="00D2044D">
        <w:rPr>
          <w:rFonts w:ascii="Times New Roman" w:hAnsi="Times New Roman"/>
          <w:color w:val="000009"/>
          <w:spacing w:val="1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1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ача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ого</w:t>
      </w:r>
      <w:r w:rsidRPr="00D2044D">
        <w:rPr>
          <w:rFonts w:ascii="Times New Roman" w:hAnsi="Times New Roman"/>
          <w:color w:val="000009"/>
          <w:spacing w:val="1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общ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го</w:t>
      </w:r>
      <w:r w:rsidRPr="00D2044D">
        <w:rPr>
          <w:rFonts w:ascii="Times New Roman" w:hAnsi="Times New Roman"/>
          <w:color w:val="000009"/>
          <w:spacing w:val="1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обр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pacing w:val="1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бо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лы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ш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щ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pacing w:val="1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10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оогл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ш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х</w:t>
      </w:r>
    </w:p>
    <w:p w:rsidR="00A6568E" w:rsidRPr="00D2044D" w:rsidRDefault="00A6568E" w:rsidP="00A6568E">
      <w:pPr>
        <w:widowControl w:val="0"/>
        <w:autoSpaceDE w:val="0"/>
        <w:autoSpaceDN w:val="0"/>
        <w:adjustRightInd w:val="0"/>
        <w:spacing w:after="0" w:line="240" w:lineRule="auto"/>
        <w:ind w:left="102" w:right="67"/>
        <w:jc w:val="both"/>
        <w:rPr>
          <w:rFonts w:ascii="Times New Roman" w:hAnsi="Times New Roman"/>
          <w:color w:val="000000"/>
          <w:sz w:val="24"/>
          <w:szCs w:val="24"/>
        </w:rPr>
      </w:pP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б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ющ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с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ин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>ы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ш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(д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6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–</w:t>
      </w:r>
      <w:r w:rsidRPr="00D2044D">
        <w:rPr>
          <w:rFonts w:ascii="Times New Roman" w:hAnsi="Times New Roman"/>
          <w:color w:val="000009"/>
          <w:spacing w:val="6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б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ый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п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) на 2024-2025 уч. год об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еч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ае</w:t>
      </w:r>
      <w:r w:rsidRPr="00D2044D">
        <w:rPr>
          <w:rFonts w:ascii="Times New Roman" w:hAnsi="Times New Roman"/>
          <w:color w:val="000009"/>
          <w:sz w:val="24"/>
          <w:szCs w:val="24"/>
        </w:rPr>
        <w:t>т 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ве</w:t>
      </w:r>
      <w:r w:rsidRPr="00D2044D">
        <w:rPr>
          <w:rFonts w:ascii="Times New Roman" w:hAnsi="Times New Roman"/>
          <w:color w:val="000009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в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й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твие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еа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из</w:t>
      </w:r>
      <w:r w:rsidRPr="00D2044D">
        <w:rPr>
          <w:rFonts w:ascii="Times New Roman" w:hAnsi="Times New Roman"/>
          <w:color w:val="000009"/>
          <w:spacing w:val="-3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ци</w:t>
      </w:r>
      <w:r w:rsidRPr="00D2044D">
        <w:rPr>
          <w:rFonts w:ascii="Times New Roman" w:hAnsi="Times New Roman"/>
          <w:color w:val="000009"/>
          <w:sz w:val="24"/>
          <w:szCs w:val="24"/>
        </w:rPr>
        <w:t>ю тр</w:t>
      </w:r>
      <w:r w:rsidRPr="00D2044D">
        <w:rPr>
          <w:rFonts w:ascii="Times New Roman" w:hAnsi="Times New Roman"/>
          <w:color w:val="000009"/>
          <w:spacing w:val="-3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бов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>й</w:t>
      </w:r>
      <w:r w:rsidRPr="00D2044D">
        <w:rPr>
          <w:rFonts w:ascii="Times New Roman" w:hAnsi="Times New Roman"/>
          <w:color w:val="000009"/>
          <w:spacing w:val="9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фед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го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тв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 w:rsidRPr="00D2044D">
        <w:rPr>
          <w:rFonts w:ascii="Times New Roman" w:hAnsi="Times New Roman"/>
          <w:color w:val="000000"/>
          <w:sz w:val="24"/>
          <w:szCs w:val="24"/>
        </w:rPr>
        <w:t>ого обр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z w:val="24"/>
          <w:szCs w:val="24"/>
        </w:rPr>
        <w:t>ов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ого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 w:rsidRPr="00D2044D">
        <w:rPr>
          <w:rFonts w:ascii="Times New Roman" w:hAnsi="Times New Roman"/>
          <w:color w:val="000000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рта 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ача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0"/>
          <w:sz w:val="24"/>
          <w:szCs w:val="24"/>
        </w:rPr>
        <w:t>ого общ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го обр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z w:val="24"/>
          <w:szCs w:val="24"/>
        </w:rPr>
        <w:t>ов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0"/>
          <w:sz w:val="24"/>
          <w:szCs w:val="24"/>
        </w:rPr>
        <w:t>я для обучающихся с ОВЗ, программа 2.3 (д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–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ФГОС),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ля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т общ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й</w:t>
      </w:r>
      <w:r w:rsidRPr="00D2044D">
        <w:rPr>
          <w:rFonts w:ascii="Times New Roman" w:hAnsi="Times New Roman"/>
          <w:color w:val="000009"/>
          <w:spacing w:val="8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об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ъ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pacing w:val="9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г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зк</w:t>
      </w:r>
      <w:r w:rsidRPr="00D2044D">
        <w:rPr>
          <w:rFonts w:ascii="Times New Roman" w:hAnsi="Times New Roman"/>
          <w:color w:val="000009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8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10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ма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>ый</w:t>
      </w:r>
      <w:r w:rsidRPr="00D2044D">
        <w:rPr>
          <w:rFonts w:ascii="Times New Roman" w:hAnsi="Times New Roman"/>
          <w:color w:val="000009"/>
          <w:spacing w:val="8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об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ъ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pacing w:val="6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тор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ой</w:t>
      </w:r>
      <w:r w:rsidRPr="00D2044D">
        <w:rPr>
          <w:rFonts w:ascii="Times New Roman" w:hAnsi="Times New Roman"/>
          <w:color w:val="000009"/>
          <w:spacing w:val="8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г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зк</w:t>
      </w:r>
      <w:r w:rsidRPr="00D2044D">
        <w:rPr>
          <w:rFonts w:ascii="Times New Roman" w:hAnsi="Times New Roman"/>
          <w:color w:val="000009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10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б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ющ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я,</w:t>
      </w:r>
      <w:r w:rsidRPr="00D2044D">
        <w:rPr>
          <w:rFonts w:ascii="Times New Roman" w:hAnsi="Times New Roman"/>
          <w:color w:val="000009"/>
          <w:spacing w:val="9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в и</w:t>
      </w:r>
      <w:r w:rsidRPr="00D2044D">
        <w:rPr>
          <w:rFonts w:ascii="Times New Roman" w:hAnsi="Times New Roman"/>
          <w:color w:val="000009"/>
          <w:spacing w:val="9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pacing w:val="5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5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z w:val="24"/>
          <w:szCs w:val="24"/>
        </w:rPr>
        <w:t>у обя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>ых</w:t>
      </w:r>
      <w:r w:rsidRPr="00D2044D">
        <w:rPr>
          <w:rFonts w:ascii="Times New Roman" w:hAnsi="Times New Roman"/>
          <w:color w:val="000009"/>
          <w:spacing w:val="7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дм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ых</w:t>
      </w:r>
      <w:r w:rsidRPr="00D2044D">
        <w:rPr>
          <w:rFonts w:ascii="Times New Roman" w:hAnsi="Times New Roman"/>
          <w:color w:val="000009"/>
          <w:spacing w:val="7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обла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й</w:t>
      </w:r>
      <w:r w:rsidRPr="00D2044D">
        <w:rPr>
          <w:rFonts w:ascii="Times New Roman" w:hAnsi="Times New Roman"/>
          <w:color w:val="000009"/>
          <w:spacing w:val="9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6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вл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>й</w:t>
      </w:r>
      <w:r w:rsidRPr="00D2044D">
        <w:rPr>
          <w:rFonts w:ascii="Times New Roman" w:hAnsi="Times New Roman"/>
          <w:color w:val="000009"/>
          <w:spacing w:val="6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вн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z w:val="24"/>
          <w:szCs w:val="24"/>
        </w:rPr>
        <w:t>ро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ой</w:t>
      </w:r>
      <w:r w:rsidRPr="00D2044D">
        <w:rPr>
          <w:rFonts w:ascii="Times New Roman" w:hAnsi="Times New Roman"/>
          <w:color w:val="000009"/>
          <w:spacing w:val="9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ят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ь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ти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о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асса</w:t>
      </w:r>
      <w:r w:rsidRPr="00D2044D">
        <w:rPr>
          <w:rFonts w:ascii="Times New Roman" w:hAnsi="Times New Roman"/>
          <w:color w:val="000009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 xml:space="preserve"> (</w:t>
      </w:r>
      <w:r w:rsidRPr="00D2044D">
        <w:rPr>
          <w:rFonts w:ascii="Times New Roman" w:hAnsi="Times New Roman"/>
          <w:color w:val="000009"/>
          <w:sz w:val="24"/>
          <w:szCs w:val="24"/>
        </w:rPr>
        <w:t>год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5"/>
          <w:sz w:val="24"/>
          <w:szCs w:val="24"/>
        </w:rPr>
        <w:t>б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>я).</w:t>
      </w:r>
    </w:p>
    <w:p w:rsidR="00A6568E" w:rsidRPr="00D2044D" w:rsidRDefault="00A6568E" w:rsidP="00A6568E">
      <w:pPr>
        <w:widowControl w:val="0"/>
        <w:autoSpaceDE w:val="0"/>
        <w:autoSpaceDN w:val="0"/>
        <w:adjustRightInd w:val="0"/>
        <w:spacing w:before="66" w:after="0" w:line="240" w:lineRule="auto"/>
        <w:ind w:right="68"/>
        <w:jc w:val="both"/>
        <w:rPr>
          <w:rFonts w:ascii="Times New Roman" w:hAnsi="Times New Roman"/>
          <w:color w:val="000000"/>
          <w:sz w:val="24"/>
          <w:szCs w:val="24"/>
        </w:rPr>
      </w:pPr>
      <w:r w:rsidRPr="00D2044D">
        <w:rPr>
          <w:rFonts w:ascii="Times New Roman" w:hAnsi="Times New Roman"/>
          <w:color w:val="000009"/>
          <w:sz w:val="24"/>
          <w:szCs w:val="24"/>
        </w:rPr>
        <w:t>Уч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б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ый</w:t>
      </w:r>
      <w:r w:rsidRPr="00D2044D">
        <w:rPr>
          <w:rFonts w:ascii="Times New Roman" w:hAnsi="Times New Roman"/>
          <w:color w:val="000009"/>
          <w:spacing w:val="6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6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оотв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твует</w:t>
      </w:r>
      <w:r w:rsidRPr="00D2044D">
        <w:rPr>
          <w:rFonts w:ascii="Times New Roman" w:hAnsi="Times New Roman"/>
          <w:color w:val="000009"/>
          <w:spacing w:val="6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й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в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z w:val="24"/>
          <w:szCs w:val="24"/>
        </w:rPr>
        <w:t>ющ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4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у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в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у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z w:val="24"/>
          <w:szCs w:val="24"/>
        </w:rPr>
        <w:t>Ф</w:t>
      </w:r>
      <w:r w:rsidRPr="00D2044D">
        <w:rPr>
          <w:rFonts w:ascii="Times New Roman" w:hAnsi="Times New Roman"/>
          <w:color w:val="000009"/>
          <w:spacing w:val="5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в обла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обр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>я,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об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еч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ет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в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>е в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й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твие 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из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ц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ю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тр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бов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>й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ФГОС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ача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>ого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общ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го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обр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для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бо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ы</w:t>
      </w:r>
      <w:r w:rsidRPr="00D2044D">
        <w:rPr>
          <w:rFonts w:ascii="Times New Roman" w:hAnsi="Times New Roman"/>
          <w:color w:val="000009"/>
          <w:sz w:val="24"/>
          <w:szCs w:val="24"/>
        </w:rPr>
        <w:t>ш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щ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и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оогл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z w:val="24"/>
          <w:szCs w:val="24"/>
        </w:rPr>
        <w:t>хш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б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ча</w:t>
      </w:r>
      <w:r w:rsidRPr="00D2044D">
        <w:rPr>
          <w:rFonts w:ascii="Times New Roman" w:hAnsi="Times New Roman"/>
          <w:color w:val="000009"/>
          <w:sz w:val="24"/>
          <w:szCs w:val="24"/>
        </w:rPr>
        <w:t>ющ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и 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ы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ол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г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г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ичес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ки</w:t>
      </w:r>
      <w:r w:rsidRPr="00D2044D">
        <w:rPr>
          <w:rFonts w:ascii="Times New Roman" w:hAnsi="Times New Roman"/>
          <w:color w:val="000009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pacing w:val="7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тр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бов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>й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pacing w:val="5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ж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им</w:t>
      </w:r>
      <w:r w:rsidRPr="00D2044D">
        <w:rPr>
          <w:rFonts w:ascii="Times New Roman" w:hAnsi="Times New Roman"/>
          <w:color w:val="000009"/>
          <w:sz w:val="24"/>
          <w:szCs w:val="24"/>
        </w:rPr>
        <w:t>у об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ов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ой деятельности, 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ов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нн</w:t>
      </w:r>
      <w:r w:rsidRPr="00D2044D">
        <w:rPr>
          <w:rFonts w:ascii="Times New Roman" w:hAnsi="Times New Roman"/>
          <w:color w:val="000009"/>
          <w:sz w:val="24"/>
          <w:szCs w:val="24"/>
        </w:rPr>
        <w:t>ых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z w:val="24"/>
          <w:szCs w:val="24"/>
        </w:rPr>
        <w:t>ющ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z w:val="24"/>
          <w:szCs w:val="24"/>
        </w:rPr>
        <w:t>-э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 w:rsidRPr="00D2044D">
        <w:rPr>
          <w:rFonts w:ascii="Times New Roman" w:hAnsi="Times New Roman"/>
          <w:color w:val="000000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оло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0"/>
          <w:sz w:val="24"/>
          <w:szCs w:val="24"/>
        </w:rPr>
        <w:t>и тр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бов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0"/>
          <w:sz w:val="24"/>
          <w:szCs w:val="24"/>
        </w:rPr>
        <w:t>я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и к 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z w:val="24"/>
          <w:szCs w:val="24"/>
        </w:rPr>
        <w:t>виям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орг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низ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аци</w:t>
      </w:r>
      <w:r w:rsidRPr="00D2044D">
        <w:rPr>
          <w:rFonts w:ascii="Times New Roman" w:hAnsi="Times New Roman"/>
          <w:color w:val="000000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0"/>
          <w:sz w:val="24"/>
          <w:szCs w:val="24"/>
        </w:rPr>
        <w:t>я в школ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.</w:t>
      </w:r>
    </w:p>
    <w:p w:rsidR="00A6568E" w:rsidRPr="00D2044D" w:rsidRDefault="00A6568E" w:rsidP="00A6568E">
      <w:pPr>
        <w:widowControl w:val="0"/>
        <w:autoSpaceDE w:val="0"/>
        <w:autoSpaceDN w:val="0"/>
        <w:adjustRightInd w:val="0"/>
        <w:spacing w:after="0" w:line="240" w:lineRule="auto"/>
        <w:ind w:left="102" w:right="69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2044D">
        <w:rPr>
          <w:rFonts w:ascii="Times New Roman" w:hAnsi="Times New Roman"/>
          <w:color w:val="000009"/>
          <w:sz w:val="24"/>
          <w:szCs w:val="24"/>
        </w:rPr>
        <w:t>Уч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б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ый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н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ача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>ого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общ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го о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б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5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,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н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ци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pacing w:val="-3"/>
          <w:sz w:val="24"/>
          <w:szCs w:val="24"/>
        </w:rPr>
        <w:t>ы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х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z w:val="24"/>
          <w:szCs w:val="24"/>
        </w:rPr>
        <w:t>орр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кци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нн</w:t>
      </w:r>
      <w:r w:rsidRPr="00D2044D">
        <w:rPr>
          <w:rFonts w:ascii="Times New Roman" w:hAnsi="Times New Roman"/>
          <w:color w:val="000009"/>
          <w:spacing w:val="-3"/>
          <w:sz w:val="24"/>
          <w:szCs w:val="24"/>
        </w:rPr>
        <w:t>ы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х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ме</w:t>
      </w:r>
      <w:r w:rsidRPr="00D2044D">
        <w:rPr>
          <w:rFonts w:ascii="Times New Roman" w:hAnsi="Times New Roman"/>
          <w:color w:val="000009"/>
          <w:sz w:val="24"/>
          <w:szCs w:val="24"/>
        </w:rPr>
        <w:t>тов и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вн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ой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ят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ь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ти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pacing w:val="-3"/>
          <w:sz w:val="24"/>
          <w:szCs w:val="24"/>
        </w:rPr>
        <w:t>в</w:t>
      </w:r>
      <w:r w:rsidRPr="00D2044D">
        <w:rPr>
          <w:rFonts w:ascii="Times New Roman" w:hAnsi="Times New Roman"/>
          <w:color w:val="000009"/>
          <w:sz w:val="24"/>
          <w:szCs w:val="24"/>
        </w:rPr>
        <w:t>ля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ю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я 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овны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z w:val="24"/>
          <w:szCs w:val="24"/>
        </w:rPr>
        <w:t>и орг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низ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ац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ы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и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ме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мам</w:t>
      </w:r>
      <w:r w:rsidRPr="00D2044D">
        <w:rPr>
          <w:rFonts w:ascii="Times New Roman" w:hAnsi="Times New Roman"/>
          <w:color w:val="000009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еа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из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ц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и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ров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нн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z w:val="24"/>
          <w:szCs w:val="24"/>
        </w:rPr>
        <w:t>й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3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овной </w:t>
      </w:r>
      <w:r w:rsidRPr="00D2044D">
        <w:rPr>
          <w:rFonts w:ascii="Times New Roman" w:hAnsi="Times New Roman"/>
          <w:color w:val="000000"/>
          <w:sz w:val="24"/>
          <w:szCs w:val="24"/>
        </w:rPr>
        <w:t>общ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z w:val="24"/>
          <w:szCs w:val="24"/>
        </w:rPr>
        <w:t>бр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>ой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рогр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амм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ы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>ого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общ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го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обр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z w:val="24"/>
          <w:szCs w:val="24"/>
        </w:rPr>
        <w:t>ля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бо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лы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ш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щ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и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оогл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z w:val="24"/>
          <w:szCs w:val="24"/>
        </w:rPr>
        <w:t>ш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б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ча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ю</w:t>
      </w:r>
      <w:r w:rsidRPr="00D2044D">
        <w:rPr>
          <w:rFonts w:ascii="Times New Roman" w:hAnsi="Times New Roman"/>
          <w:color w:val="000009"/>
          <w:sz w:val="24"/>
          <w:szCs w:val="24"/>
        </w:rPr>
        <w:t>щ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(вариант 2.3)</w:t>
      </w:r>
    </w:p>
    <w:p w:rsidR="00A6568E" w:rsidRPr="00D2044D" w:rsidRDefault="00A6568E" w:rsidP="00A6568E">
      <w:pPr>
        <w:widowControl w:val="0"/>
        <w:autoSpaceDE w:val="0"/>
        <w:autoSpaceDN w:val="0"/>
        <w:adjustRightInd w:val="0"/>
        <w:spacing w:before="3" w:after="0" w:line="240" w:lineRule="auto"/>
        <w:ind w:left="102" w:right="76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2044D">
        <w:rPr>
          <w:rFonts w:ascii="Times New Roman" w:hAnsi="Times New Roman"/>
          <w:color w:val="000009"/>
          <w:sz w:val="24"/>
          <w:szCs w:val="24"/>
        </w:rPr>
        <w:t>Для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вит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п</w:t>
      </w:r>
      <w:r w:rsidRPr="00D2044D">
        <w:rPr>
          <w:rFonts w:ascii="Times New Roman" w:hAnsi="Times New Roman"/>
          <w:color w:val="000009"/>
          <w:sz w:val="24"/>
          <w:szCs w:val="24"/>
        </w:rPr>
        <w:t>оте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ци</w:t>
      </w:r>
      <w:r w:rsidRPr="00D2044D">
        <w:rPr>
          <w:rFonts w:ascii="Times New Roman" w:hAnsi="Times New Roman"/>
          <w:color w:val="000009"/>
          <w:spacing w:val="-3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ла </w:t>
      </w:r>
      <w:proofErr w:type="gramStart"/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5"/>
          <w:sz w:val="24"/>
          <w:szCs w:val="24"/>
        </w:rPr>
        <w:t>б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ча</w:t>
      </w:r>
      <w:r w:rsidRPr="00D2044D">
        <w:rPr>
          <w:rFonts w:ascii="Times New Roman" w:hAnsi="Times New Roman"/>
          <w:color w:val="000009"/>
          <w:sz w:val="24"/>
          <w:szCs w:val="24"/>
        </w:rPr>
        <w:t>ющ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б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ты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ваю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я</w:t>
      </w:r>
      <w:proofErr w:type="gramEnd"/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5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ча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м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х о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б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ющ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я 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и 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х </w:t>
      </w:r>
      <w:r w:rsidRPr="00D2044D">
        <w:rPr>
          <w:rFonts w:ascii="Times New Roman" w:hAnsi="Times New Roman"/>
          <w:color w:val="000009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z w:val="24"/>
          <w:szCs w:val="24"/>
        </w:rPr>
        <w:t>од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й 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(зако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3"/>
          <w:sz w:val="24"/>
          <w:szCs w:val="24"/>
        </w:rPr>
        <w:t>ы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х 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вит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й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)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ин</w:t>
      </w:r>
      <w:r w:rsidRPr="00D2044D">
        <w:rPr>
          <w:rFonts w:ascii="Times New Roman" w:hAnsi="Times New Roman"/>
          <w:color w:val="000009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ви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ые </w:t>
      </w:r>
      <w:r w:rsidRPr="00D2044D">
        <w:rPr>
          <w:rFonts w:ascii="Times New Roman" w:hAnsi="Times New Roman"/>
          <w:color w:val="000009"/>
          <w:spacing w:val="5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че</w:t>
      </w:r>
      <w:r w:rsidRPr="00D2044D">
        <w:rPr>
          <w:rFonts w:ascii="Times New Roman" w:hAnsi="Times New Roman"/>
          <w:color w:val="000009"/>
          <w:sz w:val="24"/>
          <w:szCs w:val="24"/>
        </w:rPr>
        <w:t>б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ые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ы.</w:t>
      </w:r>
    </w:p>
    <w:p w:rsidR="00A6568E" w:rsidRPr="00D2044D" w:rsidRDefault="00A6568E" w:rsidP="00A6568E">
      <w:pPr>
        <w:widowControl w:val="0"/>
        <w:autoSpaceDE w:val="0"/>
        <w:autoSpaceDN w:val="0"/>
        <w:adjustRightInd w:val="0"/>
        <w:spacing w:after="0" w:line="240" w:lineRule="auto"/>
        <w:ind w:left="102" w:right="68" w:firstLine="708"/>
        <w:jc w:val="both"/>
        <w:rPr>
          <w:rFonts w:ascii="Times New Roman" w:hAnsi="Times New Roman"/>
          <w:color w:val="000009"/>
          <w:sz w:val="24"/>
          <w:szCs w:val="24"/>
        </w:rPr>
      </w:pPr>
      <w:proofErr w:type="gramStart"/>
      <w:r w:rsidRPr="00D2044D">
        <w:rPr>
          <w:rFonts w:ascii="Times New Roman" w:hAnsi="Times New Roman"/>
          <w:color w:val="000009"/>
          <w:sz w:val="24"/>
          <w:szCs w:val="24"/>
        </w:rPr>
        <w:t xml:space="preserve">Формы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орг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низ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ц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и</w:t>
      </w:r>
      <w:proofErr w:type="gramEnd"/>
      <w:r w:rsidRPr="00D2044D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обр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ой деятельности: 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че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дов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е </w:t>
      </w:r>
      <w:r w:rsidRPr="00D2044D">
        <w:rPr>
          <w:rFonts w:ascii="Times New Roman" w:hAnsi="Times New Roman"/>
          <w:color w:val="000009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б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ой 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и вн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z w:val="24"/>
          <w:szCs w:val="24"/>
        </w:rPr>
        <w:t>ро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ой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ят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ь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ти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в 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ам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еа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из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ци</w:t>
      </w:r>
      <w:r w:rsidRPr="00D2044D">
        <w:rPr>
          <w:rFonts w:ascii="Times New Roman" w:hAnsi="Times New Roman"/>
          <w:color w:val="000009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ров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нн</w:t>
      </w:r>
      <w:r w:rsidRPr="00D2044D">
        <w:rPr>
          <w:rFonts w:ascii="Times New Roman" w:hAnsi="Times New Roman"/>
          <w:color w:val="000009"/>
          <w:sz w:val="24"/>
          <w:szCs w:val="24"/>
        </w:rPr>
        <w:t>ой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овн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z w:val="24"/>
          <w:szCs w:val="24"/>
        </w:rPr>
        <w:t>й общ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обр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ой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рогр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амм</w:t>
      </w:r>
      <w:r w:rsidRPr="00D2044D">
        <w:rPr>
          <w:rFonts w:ascii="Times New Roman" w:hAnsi="Times New Roman"/>
          <w:color w:val="000009"/>
          <w:sz w:val="24"/>
          <w:szCs w:val="24"/>
        </w:rPr>
        <w:t>ы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ача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>ого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общ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го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обр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бо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лыш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щ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и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оогл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z w:val="24"/>
          <w:szCs w:val="24"/>
        </w:rPr>
        <w:t>ш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б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ча</w:t>
      </w:r>
      <w:r w:rsidRPr="00D2044D">
        <w:rPr>
          <w:rFonts w:ascii="Times New Roman" w:hAnsi="Times New Roman"/>
          <w:color w:val="000009"/>
          <w:sz w:val="24"/>
          <w:szCs w:val="24"/>
        </w:rPr>
        <w:t>ющ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(вариант 2.3)</w:t>
      </w:r>
    </w:p>
    <w:p w:rsidR="00A6568E" w:rsidRPr="00D2044D" w:rsidRDefault="00A6568E" w:rsidP="00A6568E">
      <w:pPr>
        <w:widowControl w:val="0"/>
        <w:autoSpaceDE w:val="0"/>
        <w:autoSpaceDN w:val="0"/>
        <w:adjustRightInd w:val="0"/>
        <w:spacing w:after="0" w:line="240" w:lineRule="auto"/>
        <w:ind w:left="102" w:right="68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6568E" w:rsidRPr="00D2044D" w:rsidRDefault="00A6568E" w:rsidP="00A6568E">
      <w:pPr>
        <w:widowControl w:val="0"/>
        <w:autoSpaceDE w:val="0"/>
        <w:autoSpaceDN w:val="0"/>
        <w:adjustRightInd w:val="0"/>
        <w:spacing w:before="3" w:after="0" w:line="240" w:lineRule="auto"/>
        <w:ind w:left="102" w:right="72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2044D">
        <w:rPr>
          <w:rFonts w:ascii="Times New Roman" w:hAnsi="Times New Roman"/>
          <w:color w:val="000000"/>
          <w:sz w:val="24"/>
          <w:szCs w:val="24"/>
        </w:rPr>
        <w:t>Уч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б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ый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то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т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трёх</w:t>
      </w:r>
      <w:r w:rsidRPr="00D2044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час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6"/>
          <w:sz w:val="24"/>
          <w:szCs w:val="24"/>
        </w:rPr>
        <w:t>й</w:t>
      </w:r>
      <w:r w:rsidRPr="00D2044D">
        <w:rPr>
          <w:rFonts w:ascii="Times New Roman" w:hAnsi="Times New Roman"/>
          <w:color w:val="000000"/>
          <w:sz w:val="24"/>
          <w:szCs w:val="24"/>
        </w:rPr>
        <w:t>—обя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0"/>
          <w:sz w:val="24"/>
          <w:szCs w:val="24"/>
        </w:rPr>
        <w:t>ой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gramStart"/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час</w:t>
      </w:r>
      <w:r w:rsidRPr="00D2044D">
        <w:rPr>
          <w:rFonts w:ascii="Times New Roman" w:hAnsi="Times New Roman"/>
          <w:color w:val="000000"/>
          <w:sz w:val="24"/>
          <w:szCs w:val="24"/>
        </w:rPr>
        <w:t>ти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час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, форм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ой 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ча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 w:rsidRPr="00D2044D">
        <w:rPr>
          <w:rFonts w:ascii="Times New Roman" w:hAnsi="Times New Roman"/>
          <w:color w:val="000000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обр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z w:val="24"/>
          <w:szCs w:val="24"/>
        </w:rPr>
        <w:t>ов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0"/>
          <w:sz w:val="24"/>
          <w:szCs w:val="24"/>
        </w:rPr>
        <w:t>ых отношений, внеурочной деятельности, которая включает в себя коррекционную работу.</w:t>
      </w:r>
    </w:p>
    <w:p w:rsidR="00A6568E" w:rsidRPr="00D2044D" w:rsidRDefault="00A6568E" w:rsidP="00A6568E">
      <w:pPr>
        <w:widowControl w:val="0"/>
        <w:autoSpaceDE w:val="0"/>
        <w:autoSpaceDN w:val="0"/>
        <w:adjustRightInd w:val="0"/>
        <w:spacing w:after="0" w:line="240" w:lineRule="auto"/>
        <w:ind w:left="102" w:right="7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2044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</w:t>
      </w:r>
      <w:r w:rsidRPr="00D2044D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я</w:t>
      </w:r>
      <w:r w:rsidRPr="00D2044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</w:t>
      </w:r>
      <w:r w:rsidRPr="00D2044D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 w:rsidRPr="00D2044D">
        <w:rPr>
          <w:rFonts w:ascii="Times New Roman" w:hAnsi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D2044D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ел</w:t>
      </w:r>
      <w:r w:rsidRPr="00D2044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ь</w:t>
      </w:r>
      <w:r w:rsidRPr="00D2044D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ая</w:t>
      </w:r>
      <w:r w:rsidRPr="00D2044D"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(</w:t>
      </w:r>
      <w:r w:rsidRPr="00D2044D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ин</w:t>
      </w:r>
      <w:r w:rsidRPr="00D2044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ва</w:t>
      </w:r>
      <w:r w:rsidRPr="00D2044D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р</w:t>
      </w:r>
      <w:r w:rsidRPr="00D2044D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 w:rsidRPr="00D2044D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 w:rsidRPr="00D2044D">
        <w:rPr>
          <w:rFonts w:ascii="Times New Roman" w:hAnsi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D2044D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 w:rsidRPr="00D2044D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я</w:t>
      </w:r>
      <w:r w:rsidRPr="00D2044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)</w:t>
      </w:r>
      <w:r w:rsidRPr="00D2044D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 w:rsidRPr="00D2044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 w:rsidRPr="00D2044D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D2044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ь </w:t>
      </w:r>
      <w:r w:rsidRPr="00D2044D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уче</w:t>
      </w:r>
      <w:r w:rsidRPr="00D2044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б</w:t>
      </w:r>
      <w:r w:rsidRPr="00D2044D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ого</w:t>
      </w:r>
      <w:r w:rsidRPr="00D2044D"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 w:rsidRPr="00D2044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 w:rsidRPr="00D2044D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 w:rsidRPr="00D2044D">
        <w:rPr>
          <w:rFonts w:ascii="Times New Roman" w:hAnsi="Times New Roman"/>
          <w:b/>
          <w:bCs/>
          <w:i/>
          <w:iCs/>
          <w:color w:val="000000"/>
          <w:spacing w:val="7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ля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в</w:t>
      </w:r>
      <w:r w:rsidRPr="00D2044D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4"/>
          <w:sz w:val="24"/>
          <w:szCs w:val="24"/>
        </w:rPr>
        <w:t>ч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х 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ме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z w:val="24"/>
          <w:szCs w:val="24"/>
        </w:rPr>
        <w:t>в</w:t>
      </w:r>
      <w:r w:rsidRPr="00D2044D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об</w:t>
      </w:r>
      <w:r w:rsidRPr="00D2044D">
        <w:rPr>
          <w:rFonts w:ascii="Times New Roman" w:hAnsi="Times New Roman"/>
          <w:color w:val="000000"/>
          <w:sz w:val="24"/>
          <w:szCs w:val="24"/>
        </w:rPr>
        <w:t>я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 w:rsidRPr="00D2044D">
        <w:rPr>
          <w:rFonts w:ascii="Times New Roman" w:hAnsi="Times New Roman"/>
          <w:color w:val="000000"/>
          <w:sz w:val="24"/>
          <w:szCs w:val="24"/>
        </w:rPr>
        <w:t>х</w:t>
      </w:r>
      <w:r w:rsidRPr="00D2044D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ме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тн</w:t>
      </w:r>
      <w:r w:rsidRPr="00D2044D">
        <w:rPr>
          <w:rFonts w:ascii="Times New Roman" w:hAnsi="Times New Roman"/>
          <w:color w:val="000000"/>
          <w:sz w:val="24"/>
          <w:szCs w:val="24"/>
        </w:rPr>
        <w:t>ых</w:t>
      </w:r>
      <w:r w:rsidRPr="00D2044D"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бл</w:t>
      </w:r>
      <w:r w:rsidRPr="00D2044D">
        <w:rPr>
          <w:rFonts w:ascii="Times New Roman" w:hAnsi="Times New Roman"/>
          <w:color w:val="000000"/>
          <w:spacing w:val="10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 w:rsidRPr="00D2044D">
        <w:rPr>
          <w:rFonts w:ascii="Times New Roman" w:hAnsi="Times New Roman"/>
          <w:color w:val="000000"/>
          <w:sz w:val="24"/>
          <w:szCs w:val="24"/>
        </w:rPr>
        <w:t>,</w:t>
      </w:r>
      <w:r w:rsidRPr="00D2044D"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z w:val="24"/>
          <w:szCs w:val="24"/>
        </w:rPr>
        <w:t>оторые</w:t>
      </w:r>
      <w:r w:rsidRPr="00D2044D"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долж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ы</w:t>
      </w:r>
      <w:r w:rsidRPr="00D2044D"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быть</w:t>
      </w:r>
      <w:r w:rsidRPr="00D2044D"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 w:rsidRPr="00D2044D">
        <w:rPr>
          <w:rFonts w:ascii="Times New Roman" w:hAnsi="Times New Roman"/>
          <w:color w:val="000000"/>
          <w:sz w:val="24"/>
          <w:szCs w:val="24"/>
        </w:rPr>
        <w:t>ов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ы</w:t>
      </w:r>
      <w:r w:rsidRPr="00D2044D"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во в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 w:rsidRPr="00D2044D">
        <w:rPr>
          <w:rFonts w:ascii="Times New Roman" w:hAnsi="Times New Roman"/>
          <w:color w:val="000000"/>
          <w:sz w:val="24"/>
          <w:szCs w:val="24"/>
        </w:rPr>
        <w:t>х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 w:rsidRPr="00D2044D">
        <w:rPr>
          <w:rFonts w:ascii="Times New Roman" w:hAnsi="Times New Roman"/>
          <w:color w:val="000000"/>
          <w:sz w:val="24"/>
          <w:szCs w:val="24"/>
        </w:rPr>
        <w:t>ющ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х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го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тв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ю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кк</w:t>
      </w:r>
      <w:r w:rsidRPr="00D2044D">
        <w:rPr>
          <w:rFonts w:ascii="Times New Roman" w:hAnsi="Times New Roman"/>
          <w:color w:val="000000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аци</w:t>
      </w:r>
      <w:r w:rsidRPr="00D2044D">
        <w:rPr>
          <w:rFonts w:ascii="Times New Roman" w:hAnsi="Times New Roman"/>
          <w:color w:val="000000"/>
          <w:sz w:val="24"/>
          <w:szCs w:val="24"/>
        </w:rPr>
        <w:t>ю общ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обр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z w:val="24"/>
          <w:szCs w:val="24"/>
        </w:rPr>
        <w:t>ов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 w:rsidRPr="00D2044D">
        <w:rPr>
          <w:rFonts w:ascii="Times New Roman" w:hAnsi="Times New Roman"/>
          <w:color w:val="000000"/>
          <w:sz w:val="24"/>
          <w:szCs w:val="24"/>
        </w:rPr>
        <w:t>х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орг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 w:rsidRPr="00D2044D">
        <w:rPr>
          <w:rFonts w:ascii="Times New Roman" w:hAnsi="Times New Roman"/>
          <w:color w:val="000000"/>
          <w:sz w:val="24"/>
          <w:szCs w:val="24"/>
        </w:rPr>
        <w:t>х, 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z w:val="24"/>
          <w:szCs w:val="24"/>
        </w:rPr>
        <w:t>ющ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х</w:t>
      </w:r>
      <w:r w:rsidRPr="00D2044D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z w:val="24"/>
          <w:szCs w:val="24"/>
        </w:rPr>
        <w:t>ов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z w:val="24"/>
          <w:szCs w:val="24"/>
        </w:rPr>
        <w:t>ю</w:t>
      </w:r>
      <w:r w:rsidRPr="00D2044D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ов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z w:val="24"/>
          <w:szCs w:val="24"/>
        </w:rPr>
        <w:t>ю</w:t>
      </w:r>
      <w:r w:rsidRPr="00D2044D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 w:rsidRPr="00D2044D">
        <w:rPr>
          <w:rFonts w:ascii="Times New Roman" w:hAnsi="Times New Roman"/>
          <w:color w:val="000000"/>
          <w:sz w:val="24"/>
          <w:szCs w:val="24"/>
        </w:rPr>
        <w:t>щ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обр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z w:val="24"/>
          <w:szCs w:val="24"/>
        </w:rPr>
        <w:t>ов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z w:val="24"/>
          <w:szCs w:val="24"/>
        </w:rPr>
        <w:t>ю</w:t>
      </w:r>
      <w:r w:rsidRPr="00D2044D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z w:val="24"/>
          <w:szCs w:val="24"/>
        </w:rPr>
        <w:t>рогр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 w:rsidRPr="00D2044D"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у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0"/>
          <w:sz w:val="24"/>
          <w:szCs w:val="24"/>
        </w:rPr>
        <w:t>ого общ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го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обр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z w:val="24"/>
          <w:szCs w:val="24"/>
        </w:rPr>
        <w:t>ов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0"/>
          <w:sz w:val="24"/>
          <w:szCs w:val="24"/>
        </w:rPr>
        <w:t>я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z w:val="24"/>
          <w:szCs w:val="24"/>
        </w:rPr>
        <w:t>ля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бо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лыш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щ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х</w:t>
      </w:r>
      <w:r w:rsidRPr="00D2044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оогл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0"/>
          <w:sz w:val="24"/>
          <w:szCs w:val="24"/>
        </w:rPr>
        <w:t>ш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х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 w:rsidRPr="00D2044D">
        <w:rPr>
          <w:rFonts w:ascii="Times New Roman" w:hAnsi="Times New Roman"/>
          <w:color w:val="000000"/>
          <w:sz w:val="24"/>
          <w:szCs w:val="24"/>
        </w:rPr>
        <w:t>ющ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я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(вариант 2.3) и</w:t>
      </w:r>
      <w:r w:rsidRPr="00D2044D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б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ое вр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0"/>
          <w:sz w:val="24"/>
          <w:szCs w:val="24"/>
        </w:rPr>
        <w:t>я,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отвод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ое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 xml:space="preserve"> и</w:t>
      </w:r>
      <w:r w:rsidRPr="00D2044D">
        <w:rPr>
          <w:rFonts w:ascii="Times New Roman" w:hAnsi="Times New Roman"/>
          <w:color w:val="000000"/>
          <w:sz w:val="24"/>
          <w:szCs w:val="24"/>
        </w:rPr>
        <w:t>х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0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асса</w:t>
      </w:r>
      <w:r w:rsidRPr="00D2044D">
        <w:rPr>
          <w:rFonts w:ascii="Times New Roman" w:hAnsi="Times New Roman"/>
          <w:color w:val="000000"/>
          <w:sz w:val="24"/>
          <w:szCs w:val="24"/>
        </w:rPr>
        <w:t>м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 xml:space="preserve"> (</w:t>
      </w:r>
      <w:r w:rsidRPr="00D2044D">
        <w:rPr>
          <w:rFonts w:ascii="Times New Roman" w:hAnsi="Times New Roman"/>
          <w:color w:val="000000"/>
          <w:sz w:val="24"/>
          <w:szCs w:val="24"/>
        </w:rPr>
        <w:t>го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 w:rsidRPr="00D2044D">
        <w:rPr>
          <w:rFonts w:ascii="Times New Roman" w:hAnsi="Times New Roman"/>
          <w:color w:val="000000"/>
          <w:sz w:val="24"/>
          <w:szCs w:val="24"/>
        </w:rPr>
        <w:t>) о</w:t>
      </w:r>
      <w:r w:rsidRPr="00D2044D">
        <w:rPr>
          <w:rFonts w:ascii="Times New Roman" w:hAnsi="Times New Roman"/>
          <w:color w:val="000000"/>
          <w:spacing w:val="4"/>
          <w:sz w:val="24"/>
          <w:szCs w:val="24"/>
        </w:rPr>
        <w:t>б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0"/>
          <w:sz w:val="24"/>
          <w:szCs w:val="24"/>
        </w:rPr>
        <w:t>я.</w:t>
      </w:r>
    </w:p>
    <w:p w:rsidR="00A6568E" w:rsidRPr="00D2044D" w:rsidRDefault="00A6568E" w:rsidP="00A656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Обя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(и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ан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тн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час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ь 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че</w:t>
      </w:r>
      <w:r w:rsidRPr="00D2044D">
        <w:rPr>
          <w:rFonts w:ascii="Times New Roman" w:hAnsi="Times New Roman"/>
          <w:color w:val="000000"/>
          <w:spacing w:val="5"/>
          <w:sz w:val="24"/>
          <w:szCs w:val="24"/>
        </w:rPr>
        <w:t>б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ог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о  </w:t>
      </w:r>
      <w:r w:rsidRPr="00D2044D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а  </w:t>
      </w:r>
      <w:r w:rsidRPr="00D2044D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ае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т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од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ани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обр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ов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ни</w:t>
      </w:r>
      <w:r w:rsidRPr="00D2044D">
        <w:rPr>
          <w:rFonts w:ascii="Times New Roman" w:hAnsi="Times New Roman"/>
          <w:color w:val="000000"/>
          <w:sz w:val="24"/>
          <w:szCs w:val="24"/>
        </w:rPr>
        <w:t>я,</w:t>
      </w:r>
      <w:r w:rsidRPr="00D2044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ро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об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ес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еч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ае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до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ни</w:t>
      </w:r>
      <w:r w:rsidRPr="00D2044D">
        <w:rPr>
          <w:rFonts w:ascii="Times New Roman" w:hAnsi="Times New Roman"/>
          <w:color w:val="000000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в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ж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ш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х</w:t>
      </w:r>
      <w:r w:rsidRPr="00D2044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це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й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овр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ого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ача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0"/>
          <w:sz w:val="24"/>
          <w:szCs w:val="24"/>
        </w:rPr>
        <w:t>ого обр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z w:val="24"/>
          <w:szCs w:val="24"/>
        </w:rPr>
        <w:t>ов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бо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лыш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щ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х и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оогл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0"/>
          <w:sz w:val="24"/>
          <w:szCs w:val="24"/>
        </w:rPr>
        <w:t>ш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х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 w:rsidRPr="00D2044D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ющ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я (вариант 2.3)</w:t>
      </w:r>
    </w:p>
    <w:p w:rsidR="00A6568E" w:rsidRPr="00D2044D" w:rsidRDefault="00A6568E" w:rsidP="00A6568E">
      <w:pPr>
        <w:widowControl w:val="0"/>
        <w:tabs>
          <w:tab w:val="left" w:pos="851"/>
          <w:tab w:val="left" w:pos="1180"/>
        </w:tabs>
        <w:autoSpaceDE w:val="0"/>
        <w:autoSpaceDN w:val="0"/>
        <w:adjustRightInd w:val="0"/>
        <w:spacing w:after="0" w:line="240" w:lineRule="auto"/>
        <w:ind w:right="7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044D">
        <w:rPr>
          <w:rFonts w:ascii="Times New Roman" w:hAnsi="Times New Roman"/>
          <w:color w:val="000000"/>
          <w:sz w:val="24"/>
          <w:szCs w:val="24"/>
        </w:rPr>
        <w:t>•</w:t>
      </w:r>
      <w:r w:rsidRPr="00D2044D">
        <w:rPr>
          <w:rFonts w:ascii="Times New Roman" w:hAnsi="Times New Roman"/>
          <w:color w:val="000000"/>
          <w:sz w:val="24"/>
          <w:szCs w:val="24"/>
        </w:rPr>
        <w:tab/>
        <w:t>форм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ров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0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ж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ых</w:t>
      </w:r>
      <w:r w:rsidRPr="00D2044D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 w:rsidRPr="00D2044D">
        <w:rPr>
          <w:rFonts w:ascii="Times New Roman" w:hAnsi="Times New Roman"/>
          <w:color w:val="000000"/>
          <w:sz w:val="24"/>
          <w:szCs w:val="24"/>
        </w:rPr>
        <w:t>,</w:t>
      </w:r>
      <w:r w:rsidRPr="00D2044D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об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еч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в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ющ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х</w:t>
      </w:r>
      <w:r w:rsidRPr="00D2044D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овл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0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ой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 w:rsidRPr="00D2044D">
        <w:rPr>
          <w:rFonts w:ascii="Times New Roman" w:hAnsi="Times New Roman"/>
          <w:color w:val="000000"/>
          <w:sz w:val="24"/>
          <w:szCs w:val="24"/>
        </w:rPr>
        <w:t>х</w:t>
      </w:r>
      <w:r w:rsidRPr="00D2044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от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ош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ени</w:t>
      </w:r>
      <w:r w:rsidRPr="00D2044D">
        <w:rPr>
          <w:rFonts w:ascii="Times New Roman" w:hAnsi="Times New Roman"/>
          <w:color w:val="000000"/>
          <w:sz w:val="24"/>
          <w:szCs w:val="24"/>
        </w:rPr>
        <w:t>й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0"/>
          <w:sz w:val="24"/>
          <w:szCs w:val="24"/>
        </w:rPr>
        <w:t>ое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z w:val="24"/>
          <w:szCs w:val="24"/>
        </w:rPr>
        <w:t>в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ющ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го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я,</w:t>
      </w:r>
      <w:r w:rsidRPr="00D2044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же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го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гр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ю в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 w:rsidRPr="00D2044D">
        <w:rPr>
          <w:rFonts w:ascii="Times New Roman" w:hAnsi="Times New Roman"/>
          <w:color w:val="000000"/>
          <w:sz w:val="24"/>
          <w:szCs w:val="24"/>
        </w:rPr>
        <w:t>ое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z w:val="24"/>
          <w:szCs w:val="24"/>
        </w:rPr>
        <w:t>ж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;</w:t>
      </w:r>
    </w:p>
    <w:p w:rsidR="00A6568E" w:rsidRPr="00D2044D" w:rsidRDefault="00A6568E" w:rsidP="00A6568E">
      <w:pPr>
        <w:widowControl w:val="0"/>
        <w:tabs>
          <w:tab w:val="left" w:pos="851"/>
          <w:tab w:val="left" w:pos="1180"/>
        </w:tabs>
        <w:autoSpaceDE w:val="0"/>
        <w:autoSpaceDN w:val="0"/>
        <w:adjustRightInd w:val="0"/>
        <w:spacing w:after="0" w:line="240" w:lineRule="auto"/>
        <w:ind w:right="66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044D">
        <w:rPr>
          <w:rFonts w:ascii="Times New Roman" w:hAnsi="Times New Roman"/>
          <w:color w:val="000000"/>
          <w:sz w:val="24"/>
          <w:szCs w:val="24"/>
        </w:rPr>
        <w:t>•</w:t>
      </w:r>
      <w:r w:rsidRPr="00D2044D">
        <w:rPr>
          <w:rFonts w:ascii="Times New Roman" w:hAnsi="Times New Roman"/>
          <w:color w:val="000000"/>
          <w:sz w:val="24"/>
          <w:szCs w:val="24"/>
        </w:rPr>
        <w:tab/>
        <w:t>готовно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ть  </w:t>
      </w:r>
      <w:r w:rsidRPr="00D2044D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 w:rsidRPr="00D2044D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ющ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я  </w:t>
      </w:r>
      <w:r w:rsidRPr="00D2044D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к  </w:t>
      </w:r>
      <w:r w:rsidRPr="00D2044D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z w:val="24"/>
          <w:szCs w:val="24"/>
        </w:rPr>
        <w:t>родолж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ю  </w:t>
      </w:r>
      <w:r w:rsidRPr="00D2044D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обр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z w:val="24"/>
          <w:szCs w:val="24"/>
        </w:rPr>
        <w:t>ов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я  </w:t>
      </w:r>
      <w:r w:rsidRPr="00D2044D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а  </w:t>
      </w:r>
      <w:r w:rsidRPr="00D2044D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5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ю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х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 w:rsidRPr="00D2044D">
        <w:rPr>
          <w:rFonts w:ascii="Times New Roman" w:hAnsi="Times New Roman"/>
          <w:color w:val="000000"/>
          <w:sz w:val="24"/>
          <w:szCs w:val="24"/>
        </w:rPr>
        <w:t>х</w:t>
      </w:r>
      <w:r w:rsidRPr="00D2044D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z w:val="24"/>
          <w:szCs w:val="24"/>
        </w:rPr>
        <w:t>в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ог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z w:val="24"/>
          <w:szCs w:val="24"/>
        </w:rPr>
        <w:t>б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обр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ов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ан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 w:rsidRPr="00D2044D">
        <w:rPr>
          <w:rFonts w:ascii="Times New Roman" w:hAnsi="Times New Roman"/>
          <w:color w:val="000000"/>
          <w:sz w:val="24"/>
          <w:szCs w:val="24"/>
        </w:rPr>
        <w:t>,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х</w:t>
      </w:r>
      <w:r w:rsidRPr="00D2044D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общ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форм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ым 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оло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я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0"/>
          <w:sz w:val="24"/>
          <w:szCs w:val="24"/>
        </w:rPr>
        <w:t>;</w:t>
      </w:r>
    </w:p>
    <w:p w:rsidR="00A6568E" w:rsidRPr="00D2044D" w:rsidRDefault="00A6568E" w:rsidP="00A6568E">
      <w:pPr>
        <w:widowControl w:val="0"/>
        <w:tabs>
          <w:tab w:val="left" w:pos="851"/>
          <w:tab w:val="left" w:pos="1180"/>
        </w:tabs>
        <w:autoSpaceDE w:val="0"/>
        <w:autoSpaceDN w:val="0"/>
        <w:adjustRightInd w:val="0"/>
        <w:spacing w:after="0" w:line="240" w:lineRule="auto"/>
        <w:ind w:right="66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044D">
        <w:rPr>
          <w:rFonts w:ascii="Times New Roman" w:hAnsi="Times New Roman"/>
          <w:color w:val="000000"/>
          <w:sz w:val="24"/>
          <w:szCs w:val="24"/>
        </w:rPr>
        <w:t>•</w:t>
      </w:r>
      <w:r w:rsidRPr="00D2044D">
        <w:rPr>
          <w:rFonts w:ascii="Times New Roman" w:hAnsi="Times New Roman"/>
          <w:color w:val="000000"/>
          <w:sz w:val="24"/>
          <w:szCs w:val="24"/>
        </w:rPr>
        <w:tab/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ор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ов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ан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доро</w:t>
      </w:r>
      <w:r w:rsidRPr="00D2044D">
        <w:rPr>
          <w:rFonts w:ascii="Times New Roman" w:hAnsi="Times New Roman"/>
          <w:color w:val="000000"/>
          <w:sz w:val="24"/>
          <w:szCs w:val="24"/>
        </w:rPr>
        <w:t>в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ог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обр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z w:val="24"/>
          <w:szCs w:val="24"/>
        </w:rPr>
        <w:t>а ж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э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еме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нт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ых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вил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z w:val="24"/>
          <w:szCs w:val="24"/>
        </w:rPr>
        <w:t>ов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0"/>
          <w:sz w:val="24"/>
          <w:szCs w:val="24"/>
        </w:rPr>
        <w:t>я в э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тр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ема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0"/>
          <w:sz w:val="24"/>
          <w:szCs w:val="24"/>
        </w:rPr>
        <w:t>ых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 w:rsidRPr="00D2044D">
        <w:rPr>
          <w:rFonts w:ascii="Times New Roman" w:hAnsi="Times New Roman"/>
          <w:color w:val="000000"/>
          <w:sz w:val="24"/>
          <w:szCs w:val="24"/>
        </w:rPr>
        <w:t>я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0"/>
          <w:sz w:val="24"/>
          <w:szCs w:val="24"/>
        </w:rPr>
        <w:t>;</w:t>
      </w:r>
    </w:p>
    <w:p w:rsidR="00A6568E" w:rsidRPr="00D2044D" w:rsidRDefault="00A6568E" w:rsidP="00A6568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8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044D">
        <w:rPr>
          <w:rFonts w:ascii="Times New Roman" w:hAnsi="Times New Roman"/>
          <w:color w:val="000000"/>
          <w:sz w:val="24"/>
          <w:szCs w:val="24"/>
        </w:rPr>
        <w:t>• 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ое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z w:val="24"/>
          <w:szCs w:val="24"/>
        </w:rPr>
        <w:t>ви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ю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го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я в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оотв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твии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 xml:space="preserve"> е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го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ви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ь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ю. </w:t>
      </w:r>
    </w:p>
    <w:p w:rsidR="00A6568E" w:rsidRPr="00D2044D" w:rsidRDefault="00A6568E" w:rsidP="00A6568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8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lastRenderedPageBreak/>
        <w:t>Общ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е </w:t>
      </w:r>
      <w:r w:rsidRPr="00D2044D">
        <w:rPr>
          <w:rFonts w:ascii="Times New Roman" w:hAnsi="Times New Roman"/>
          <w:color w:val="000009"/>
          <w:spacing w:val="5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кт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, 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вл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ен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, 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ц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ли и 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ак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ти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ческ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е 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ач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и 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че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б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ы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х 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ме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ов</w:t>
      </w:r>
      <w:r w:rsidRPr="00D2044D">
        <w:rPr>
          <w:rFonts w:ascii="Times New Roman" w:hAnsi="Times New Roman"/>
          <w:color w:val="000009"/>
          <w:sz w:val="24"/>
          <w:szCs w:val="24"/>
        </w:rPr>
        <w:t>,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6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ов</w:t>
      </w:r>
      <w:r w:rsidRPr="00D2044D">
        <w:rPr>
          <w:rFonts w:ascii="Times New Roman" w:hAnsi="Times New Roman"/>
          <w:color w:val="000009"/>
          <w:sz w:val="24"/>
          <w:szCs w:val="24"/>
        </w:rPr>
        <w:t>,</w:t>
      </w:r>
      <w:r w:rsidRPr="00D2044D">
        <w:rPr>
          <w:rFonts w:ascii="Times New Roman" w:hAnsi="Times New Roman"/>
          <w:color w:val="000009"/>
          <w:spacing w:val="5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5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см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нн</w:t>
      </w:r>
      <w:r w:rsidRPr="00D2044D">
        <w:rPr>
          <w:rFonts w:ascii="Times New Roman" w:hAnsi="Times New Roman"/>
          <w:color w:val="000009"/>
          <w:sz w:val="24"/>
          <w:szCs w:val="24"/>
        </w:rPr>
        <w:t>ых</w:t>
      </w:r>
      <w:r w:rsidRPr="00D2044D">
        <w:rPr>
          <w:rFonts w:ascii="Times New Roman" w:hAnsi="Times New Roman"/>
          <w:color w:val="000009"/>
          <w:spacing w:val="1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тр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бов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рта к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pacing w:val="5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е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ров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нн</w:t>
      </w:r>
      <w:r w:rsidRPr="00D2044D">
        <w:rPr>
          <w:rFonts w:ascii="Times New Roman" w:hAnsi="Times New Roman"/>
          <w:color w:val="000009"/>
          <w:sz w:val="24"/>
          <w:szCs w:val="24"/>
        </w:rPr>
        <w:t>ой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z w:val="24"/>
          <w:szCs w:val="24"/>
        </w:rPr>
        <w:t>вной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общ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обр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ой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рогр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амм</w:t>
      </w:r>
      <w:r w:rsidRPr="00D2044D">
        <w:rPr>
          <w:rFonts w:ascii="Times New Roman" w:hAnsi="Times New Roman"/>
          <w:color w:val="000009"/>
          <w:sz w:val="24"/>
          <w:szCs w:val="24"/>
        </w:rPr>
        <w:t>ы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ача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>ого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общ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го обр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бо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лыш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щ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и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оогл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z w:val="24"/>
          <w:szCs w:val="24"/>
        </w:rPr>
        <w:t>ш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pacing w:val="6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б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ющ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proofErr w:type="spellStart"/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ѐ</w:t>
      </w:r>
      <w:r w:rsidRPr="00D2044D">
        <w:rPr>
          <w:rFonts w:ascii="Times New Roman" w:hAnsi="Times New Roman"/>
          <w:color w:val="000009"/>
          <w:sz w:val="24"/>
          <w:szCs w:val="24"/>
        </w:rPr>
        <w:t>г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z w:val="24"/>
          <w:szCs w:val="24"/>
        </w:rPr>
        <w:t>ой</w:t>
      </w:r>
      <w:proofErr w:type="spellEnd"/>
      <w:r w:rsidRPr="00D2044D">
        <w:rPr>
          <w:rFonts w:ascii="Times New Roman" w:hAnsi="Times New Roman"/>
          <w:color w:val="000009"/>
          <w:spacing w:val="5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мс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нн</w:t>
      </w:r>
      <w:r w:rsidRPr="00D2044D">
        <w:rPr>
          <w:rFonts w:ascii="Times New Roman" w:hAnsi="Times New Roman"/>
          <w:color w:val="000009"/>
          <w:sz w:val="24"/>
          <w:szCs w:val="24"/>
        </w:rPr>
        <w:t>ой отстало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</w:t>
      </w:r>
      <w:r w:rsidRPr="00D2044D">
        <w:rPr>
          <w:rFonts w:ascii="Times New Roman" w:hAnsi="Times New Roman"/>
          <w:color w:val="000009"/>
          <w:sz w:val="24"/>
          <w:szCs w:val="24"/>
        </w:rPr>
        <w:t>ю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(и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ллек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>ы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z w:val="24"/>
          <w:szCs w:val="24"/>
        </w:rPr>
        <w:t>ш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),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ы в 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ле</w:t>
      </w:r>
      <w:r w:rsidRPr="00D2044D">
        <w:rPr>
          <w:rFonts w:ascii="Times New Roman" w:hAnsi="Times New Roman"/>
          <w:color w:val="000009"/>
          <w:spacing w:val="5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«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рогр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ы 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че</w:t>
      </w:r>
      <w:r w:rsidRPr="00D2044D">
        <w:rPr>
          <w:rFonts w:ascii="Times New Roman" w:hAnsi="Times New Roman"/>
          <w:color w:val="000009"/>
          <w:sz w:val="24"/>
          <w:szCs w:val="24"/>
        </w:rPr>
        <w:t>б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ых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дм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тов, 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ов коррек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ци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-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аз</w:t>
      </w:r>
      <w:r w:rsidRPr="00D2044D">
        <w:rPr>
          <w:rFonts w:ascii="Times New Roman" w:hAnsi="Times New Roman"/>
          <w:color w:val="000009"/>
          <w:sz w:val="24"/>
          <w:szCs w:val="24"/>
        </w:rPr>
        <w:t>вив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ющ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й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обла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6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»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z w:val="24"/>
          <w:szCs w:val="24"/>
        </w:rPr>
        <w:t>ОП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z w:val="24"/>
          <w:szCs w:val="24"/>
        </w:rPr>
        <w:t>О.</w:t>
      </w:r>
    </w:p>
    <w:p w:rsidR="00A6568E" w:rsidRPr="00D2044D" w:rsidRDefault="00A6568E" w:rsidP="00A6568E">
      <w:pPr>
        <w:widowControl w:val="0"/>
        <w:autoSpaceDE w:val="0"/>
        <w:autoSpaceDN w:val="0"/>
        <w:adjustRightInd w:val="0"/>
        <w:spacing w:before="5" w:after="0" w:line="240" w:lineRule="auto"/>
        <w:ind w:left="102" w:right="66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2044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Час</w:t>
      </w:r>
      <w:r w:rsidRPr="00D2044D"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D2044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ь</w:t>
      </w:r>
      <w:r w:rsidRPr="00D2044D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уче</w:t>
      </w:r>
      <w:r w:rsidRPr="00D2044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б</w:t>
      </w:r>
      <w:r w:rsidRPr="00D2044D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ого</w:t>
      </w:r>
      <w:r w:rsidRPr="00D2044D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 п</w:t>
      </w:r>
      <w:r w:rsidRPr="00D2044D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 w:rsidRPr="00D2044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 w:rsidRPr="00D2044D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а,</w:t>
      </w:r>
      <w:r w:rsidRPr="00D2044D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 ф</w:t>
      </w:r>
      <w:r w:rsidRPr="00D2044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ор</w:t>
      </w:r>
      <w:r w:rsidRPr="00D2044D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ми</w:t>
      </w:r>
      <w:r w:rsidRPr="00D2044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</w:t>
      </w:r>
      <w:r w:rsidRPr="00D2044D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уе</w:t>
      </w:r>
      <w:r w:rsidRPr="00D2044D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 w:rsidRPr="00D2044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ая </w:t>
      </w:r>
      <w:r w:rsidRPr="00D2044D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уч</w:t>
      </w:r>
      <w:r w:rsidRPr="00D2044D"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а</w:t>
      </w:r>
      <w:r w:rsidRPr="00D2044D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D2044D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ка</w:t>
      </w:r>
      <w:r w:rsidRPr="00D2044D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 w:rsidRPr="00D2044D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образо</w:t>
      </w:r>
      <w:r w:rsidRPr="00D2044D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 w:rsidRPr="00D2044D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 w:rsidRPr="00D2044D">
        <w:rPr>
          <w:rFonts w:ascii="Times New Roman" w:hAnsi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D2044D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ел</w:t>
      </w:r>
      <w:r w:rsidRPr="00D2044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ь</w:t>
      </w:r>
      <w:r w:rsidRPr="00D2044D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ы</w:t>
      </w:r>
      <w:r w:rsidRPr="00D2044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х от</w:t>
      </w:r>
      <w:r w:rsidRPr="00D2044D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ош</w:t>
      </w:r>
      <w:r w:rsidRPr="00D2044D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 w:rsidRPr="00D2044D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й</w:t>
      </w:r>
      <w:r w:rsidRPr="00D2044D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Pr="00D2044D">
        <w:rPr>
          <w:rFonts w:ascii="Times New Roman" w:hAnsi="Times New Roman"/>
          <w:color w:val="000000"/>
          <w:sz w:val="24"/>
          <w:szCs w:val="24"/>
        </w:rPr>
        <w:t>об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еч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в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ю 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обых</w:t>
      </w:r>
      <w:r w:rsidRPr="00D2044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(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ф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0"/>
          <w:sz w:val="24"/>
          <w:szCs w:val="24"/>
        </w:rPr>
        <w:t>)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обр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z w:val="24"/>
          <w:szCs w:val="24"/>
        </w:rPr>
        <w:t>ов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ых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z w:val="24"/>
          <w:szCs w:val="24"/>
        </w:rPr>
        <w:t>отр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б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ых для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бо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лыш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щ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х и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оогл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z w:val="24"/>
          <w:szCs w:val="24"/>
        </w:rPr>
        <w:t>хш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х о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 w:rsidRPr="00D2044D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ющ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я с </w:t>
      </w:r>
      <w:proofErr w:type="spellStart"/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ѐ</w:t>
      </w:r>
      <w:r w:rsidRPr="00D2044D">
        <w:rPr>
          <w:rFonts w:ascii="Times New Roman" w:hAnsi="Times New Roman"/>
          <w:color w:val="000000"/>
          <w:sz w:val="24"/>
          <w:szCs w:val="24"/>
        </w:rPr>
        <w:t>г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z w:val="24"/>
          <w:szCs w:val="24"/>
        </w:rPr>
        <w:t>ой</w:t>
      </w:r>
      <w:proofErr w:type="spellEnd"/>
      <w:r w:rsidRPr="00D2044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мс</w:t>
      </w:r>
      <w:r w:rsidRPr="00D2044D">
        <w:rPr>
          <w:rFonts w:ascii="Times New Roman" w:hAnsi="Times New Roman"/>
          <w:color w:val="000000"/>
          <w:sz w:val="24"/>
          <w:szCs w:val="24"/>
        </w:rPr>
        <w:t>тв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 w:rsidRPr="00D2044D">
        <w:rPr>
          <w:rFonts w:ascii="Times New Roman" w:hAnsi="Times New Roman"/>
          <w:color w:val="000000"/>
          <w:sz w:val="24"/>
          <w:szCs w:val="24"/>
        </w:rPr>
        <w:t>ой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отстало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 w:rsidRPr="00D2044D">
        <w:rPr>
          <w:rFonts w:ascii="Times New Roman" w:hAnsi="Times New Roman"/>
          <w:color w:val="000000"/>
          <w:sz w:val="24"/>
          <w:szCs w:val="24"/>
        </w:rPr>
        <w:t>ю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(и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ллек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0"/>
          <w:sz w:val="24"/>
          <w:szCs w:val="24"/>
        </w:rPr>
        <w:t>ы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0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z w:val="24"/>
          <w:szCs w:val="24"/>
        </w:rPr>
        <w:t>ш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0"/>
          <w:sz w:val="24"/>
          <w:szCs w:val="24"/>
        </w:rPr>
        <w:t>я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),</w:t>
      </w:r>
      <w:r w:rsidRPr="00D2044D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а 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же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ви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ых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z w:val="24"/>
          <w:szCs w:val="24"/>
        </w:rPr>
        <w:t>отр</w:t>
      </w:r>
      <w:r w:rsidRPr="00D2044D"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б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й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ждого о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ющ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го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я. В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рвом 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z w:val="24"/>
          <w:szCs w:val="24"/>
        </w:rPr>
        <w:t>ол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0"/>
          <w:sz w:val="24"/>
          <w:szCs w:val="24"/>
        </w:rPr>
        <w:t>ом</w:t>
      </w:r>
      <w:r w:rsidRPr="00D2044D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proofErr w:type="gramStart"/>
      <w:r w:rsidRPr="00D2044D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Pr="00D204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асса</w:t>
      </w:r>
      <w:r w:rsidRPr="00D2044D">
        <w:rPr>
          <w:rFonts w:ascii="Times New Roman" w:hAnsi="Times New Roman"/>
          <w:color w:val="000000"/>
          <w:sz w:val="24"/>
          <w:szCs w:val="24"/>
        </w:rPr>
        <w:t>х</w:t>
      </w:r>
      <w:r w:rsidRPr="00D2044D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в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оо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са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10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 w:rsidRPr="00D2044D">
        <w:rPr>
          <w:rFonts w:ascii="Times New Roman" w:hAnsi="Times New Roman"/>
          <w:color w:val="000000"/>
          <w:sz w:val="24"/>
          <w:szCs w:val="24"/>
        </w:rPr>
        <w:t>г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г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0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тр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бов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0"/>
          <w:sz w:val="24"/>
          <w:szCs w:val="24"/>
        </w:rPr>
        <w:t>я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0"/>
          <w:sz w:val="24"/>
          <w:szCs w:val="24"/>
        </w:rPr>
        <w:t>и э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час</w:t>
      </w:r>
      <w:r w:rsidRPr="00D2044D">
        <w:rPr>
          <w:rFonts w:ascii="Times New Roman" w:hAnsi="Times New Roman"/>
          <w:color w:val="000000"/>
          <w:sz w:val="24"/>
          <w:szCs w:val="24"/>
        </w:rPr>
        <w:t>ть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от</w:t>
      </w:r>
      <w:r w:rsidRPr="00D2044D"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т. 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2044D">
        <w:rPr>
          <w:rFonts w:ascii="Times New Roman" w:hAnsi="Times New Roman"/>
          <w:color w:val="000000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 w:rsidRPr="00D2044D">
        <w:rPr>
          <w:rFonts w:ascii="Times New Roman" w:hAnsi="Times New Roman"/>
          <w:color w:val="000000"/>
          <w:sz w:val="24"/>
          <w:szCs w:val="24"/>
        </w:rPr>
        <w:t>я,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отвод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ое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z w:val="24"/>
          <w:szCs w:val="24"/>
        </w:rPr>
        <w:t>ю</w:t>
      </w:r>
      <w:r w:rsidRPr="00D2044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 w:rsidRPr="00D2044D">
        <w:rPr>
          <w:rFonts w:ascii="Times New Roman" w:hAnsi="Times New Roman"/>
          <w:color w:val="000000"/>
          <w:sz w:val="24"/>
          <w:szCs w:val="24"/>
        </w:rPr>
        <w:t>,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в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z w:val="24"/>
          <w:szCs w:val="24"/>
        </w:rPr>
        <w:t>три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до</w:t>
      </w:r>
      <w:r w:rsidRPr="00D2044D"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0"/>
          <w:sz w:val="24"/>
          <w:szCs w:val="24"/>
        </w:rPr>
        <w:t>ой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0"/>
          <w:sz w:val="24"/>
          <w:szCs w:val="24"/>
        </w:rPr>
        <w:t>ой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г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зк</w:t>
      </w:r>
      <w:r w:rsidRPr="00D2044D">
        <w:rPr>
          <w:rFonts w:ascii="Times New Roman" w:hAnsi="Times New Roman"/>
          <w:color w:val="000000"/>
          <w:sz w:val="24"/>
          <w:szCs w:val="24"/>
        </w:rPr>
        <w:t>и о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ющ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 w:rsidRPr="00D2044D">
        <w:rPr>
          <w:rFonts w:ascii="Times New Roman" w:hAnsi="Times New Roman"/>
          <w:color w:val="000000"/>
          <w:sz w:val="24"/>
          <w:szCs w:val="24"/>
        </w:rPr>
        <w:t>ов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о:</w:t>
      </w:r>
    </w:p>
    <w:p w:rsidR="00A6568E" w:rsidRPr="00D2044D" w:rsidRDefault="00A6568E" w:rsidP="00A6568E">
      <w:pPr>
        <w:widowControl w:val="0"/>
        <w:autoSpaceDE w:val="0"/>
        <w:autoSpaceDN w:val="0"/>
        <w:adjustRightInd w:val="0"/>
        <w:spacing w:after="0" w:line="240" w:lineRule="auto"/>
        <w:ind w:left="102" w:right="71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2044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z w:val="24"/>
          <w:szCs w:val="24"/>
        </w:rPr>
        <w:t>в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0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ых</w:t>
      </w:r>
      <w:r w:rsidRPr="00D2044D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час</w:t>
      </w:r>
      <w:r w:rsidRPr="00D2044D">
        <w:rPr>
          <w:rFonts w:ascii="Times New Roman" w:hAnsi="Times New Roman"/>
          <w:color w:val="000000"/>
          <w:sz w:val="24"/>
          <w:szCs w:val="24"/>
        </w:rPr>
        <w:t>ов, отвод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0"/>
          <w:sz w:val="24"/>
          <w:szCs w:val="24"/>
        </w:rPr>
        <w:t>ых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0"/>
          <w:sz w:val="24"/>
          <w:szCs w:val="24"/>
        </w:rPr>
        <w:t>е от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0"/>
          <w:sz w:val="24"/>
          <w:szCs w:val="24"/>
        </w:rPr>
        <w:t>ых</w:t>
      </w:r>
      <w:r w:rsidRPr="00D2044D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б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ых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дм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тов обя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z w:val="24"/>
          <w:szCs w:val="24"/>
        </w:rPr>
        <w:t>й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час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;</w:t>
      </w:r>
    </w:p>
    <w:p w:rsidR="00A6568E" w:rsidRPr="00D2044D" w:rsidRDefault="00A6568E" w:rsidP="00A6568E">
      <w:pPr>
        <w:widowControl w:val="0"/>
        <w:autoSpaceDE w:val="0"/>
        <w:autoSpaceDN w:val="0"/>
        <w:adjustRightInd w:val="0"/>
        <w:spacing w:after="0" w:line="240" w:lineRule="auto"/>
        <w:ind w:left="102" w:right="66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2044D">
        <w:rPr>
          <w:rFonts w:ascii="Times New Roman" w:hAnsi="Times New Roman"/>
          <w:color w:val="000009"/>
          <w:sz w:val="24"/>
          <w:szCs w:val="24"/>
        </w:rPr>
        <w:t>Кол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чес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тво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час</w:t>
      </w:r>
      <w:r w:rsidRPr="00D2044D">
        <w:rPr>
          <w:rFonts w:ascii="Times New Roman" w:hAnsi="Times New Roman"/>
          <w:color w:val="000009"/>
          <w:sz w:val="24"/>
          <w:szCs w:val="24"/>
        </w:rPr>
        <w:t>ов, отв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нн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ых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а 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во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е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бо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лыш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щ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8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оогл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z w:val="24"/>
          <w:szCs w:val="24"/>
        </w:rPr>
        <w:t>ш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z w:val="24"/>
          <w:szCs w:val="24"/>
        </w:rPr>
        <w:t>и о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б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ющ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с </w:t>
      </w:r>
      <w:proofErr w:type="spellStart"/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ѐ</w:t>
      </w:r>
      <w:r w:rsidRPr="00D2044D">
        <w:rPr>
          <w:rFonts w:ascii="Times New Roman" w:hAnsi="Times New Roman"/>
          <w:color w:val="000009"/>
          <w:sz w:val="24"/>
          <w:szCs w:val="24"/>
        </w:rPr>
        <w:t>г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z w:val="24"/>
          <w:szCs w:val="24"/>
        </w:rPr>
        <w:t>ой</w:t>
      </w:r>
      <w:proofErr w:type="spellEnd"/>
      <w:r w:rsidRPr="00D2044D">
        <w:rPr>
          <w:rFonts w:ascii="Times New Roman" w:hAnsi="Times New Roman"/>
          <w:color w:val="000009"/>
          <w:spacing w:val="5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мс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нн</w:t>
      </w:r>
      <w:r w:rsidRPr="00D2044D">
        <w:rPr>
          <w:rFonts w:ascii="Times New Roman" w:hAnsi="Times New Roman"/>
          <w:color w:val="000009"/>
          <w:sz w:val="24"/>
          <w:szCs w:val="24"/>
        </w:rPr>
        <w:t>ой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отстало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</w:t>
      </w:r>
      <w:r w:rsidRPr="00D2044D">
        <w:rPr>
          <w:rFonts w:ascii="Times New Roman" w:hAnsi="Times New Roman"/>
          <w:color w:val="000009"/>
          <w:sz w:val="24"/>
          <w:szCs w:val="24"/>
        </w:rPr>
        <w:t>ю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(и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ллек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ь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ы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z w:val="24"/>
          <w:szCs w:val="24"/>
        </w:rPr>
        <w:t>ш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) 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че</w:t>
      </w:r>
      <w:r w:rsidRPr="00D2044D">
        <w:rPr>
          <w:rFonts w:ascii="Times New Roman" w:hAnsi="Times New Roman"/>
          <w:color w:val="000009"/>
          <w:sz w:val="24"/>
          <w:szCs w:val="24"/>
        </w:rPr>
        <w:t>б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ого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п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,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z w:val="24"/>
          <w:szCs w:val="24"/>
        </w:rPr>
        <w:t>ящ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го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и</w:t>
      </w:r>
      <w:r w:rsidRPr="00D2044D">
        <w:rPr>
          <w:rFonts w:ascii="Times New Roman" w:hAnsi="Times New Roman"/>
          <w:color w:val="000009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обя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й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час</w:t>
      </w:r>
      <w:r w:rsidRPr="00D2044D">
        <w:rPr>
          <w:rFonts w:ascii="Times New Roman" w:hAnsi="Times New Roman"/>
          <w:color w:val="000009"/>
          <w:sz w:val="24"/>
          <w:szCs w:val="24"/>
        </w:rPr>
        <w:t>ти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час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,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форм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z w:val="24"/>
          <w:szCs w:val="24"/>
        </w:rPr>
        <w:t>ой</w:t>
      </w:r>
      <w:r w:rsidRPr="00D2044D">
        <w:rPr>
          <w:rFonts w:ascii="Times New Roman" w:hAnsi="Times New Roman"/>
          <w:color w:val="000009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ас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ник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ам</w:t>
      </w:r>
      <w:r w:rsidRPr="00D2044D">
        <w:rPr>
          <w:rFonts w:ascii="Times New Roman" w:hAnsi="Times New Roman"/>
          <w:color w:val="000009"/>
          <w:sz w:val="24"/>
          <w:szCs w:val="24"/>
        </w:rPr>
        <w:t>и обр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>ых отношений,</w:t>
      </w:r>
      <w:r w:rsidRPr="00D2044D">
        <w:rPr>
          <w:rFonts w:ascii="Times New Roman" w:hAnsi="Times New Roman"/>
          <w:color w:val="000009"/>
          <w:spacing w:val="7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в</w:t>
      </w:r>
      <w:r w:rsidRPr="00D2044D">
        <w:rPr>
          <w:rFonts w:ascii="Times New Roman" w:hAnsi="Times New Roman"/>
          <w:color w:val="000009"/>
          <w:spacing w:val="7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ово</w:t>
      </w:r>
      <w:r w:rsidRPr="00D2044D">
        <w:rPr>
          <w:rFonts w:ascii="Times New Roman" w:hAnsi="Times New Roman"/>
          <w:color w:val="000009"/>
          <w:spacing w:val="5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пн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8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ы</w:t>
      </w:r>
      <w:r w:rsidRPr="00D2044D">
        <w:rPr>
          <w:rFonts w:ascii="Times New Roman" w:hAnsi="Times New Roman"/>
          <w:color w:val="000009"/>
          <w:sz w:val="24"/>
          <w:szCs w:val="24"/>
        </w:rPr>
        <w:t>ш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ае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8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у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ма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>о до</w:t>
      </w:r>
      <w:r w:rsidRPr="00D2044D">
        <w:rPr>
          <w:rFonts w:ascii="Times New Roman" w:hAnsi="Times New Roman"/>
          <w:color w:val="000009"/>
          <w:spacing w:val="4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мой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z w:val="24"/>
          <w:szCs w:val="24"/>
        </w:rPr>
        <w:t>й обр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ой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на</w:t>
      </w:r>
      <w:r w:rsidRPr="00D2044D">
        <w:rPr>
          <w:rFonts w:ascii="Times New Roman" w:hAnsi="Times New Roman"/>
          <w:color w:val="000009"/>
          <w:sz w:val="24"/>
          <w:szCs w:val="24"/>
        </w:rPr>
        <w:t>г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зк</w:t>
      </w:r>
      <w:r w:rsidRPr="00D2044D">
        <w:rPr>
          <w:rFonts w:ascii="Times New Roman" w:hAnsi="Times New Roman"/>
          <w:color w:val="000009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5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5"/>
          <w:sz w:val="24"/>
          <w:szCs w:val="24"/>
        </w:rPr>
        <w:t>б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ча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ю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5"/>
          <w:sz w:val="24"/>
          <w:szCs w:val="24"/>
        </w:rPr>
        <w:t>х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я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в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оо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й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ю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 w:rsidRPr="00D2044D">
        <w:rPr>
          <w:rFonts w:ascii="Times New Roman" w:hAnsi="Times New Roman"/>
          <w:color w:val="000000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 w:rsidRPr="00D2044D">
        <w:rPr>
          <w:rFonts w:ascii="Times New Roman" w:hAnsi="Times New Roman"/>
          <w:color w:val="000000"/>
          <w:sz w:val="24"/>
          <w:szCs w:val="24"/>
        </w:rPr>
        <w:t>э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 w:rsidRPr="00D2044D">
        <w:rPr>
          <w:rFonts w:ascii="Times New Roman" w:hAnsi="Times New Roman"/>
          <w:color w:val="000000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оло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0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тр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бов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0"/>
          <w:sz w:val="24"/>
          <w:szCs w:val="24"/>
        </w:rPr>
        <w:t>я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0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лов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ям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орг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низ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и о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0"/>
          <w:sz w:val="24"/>
          <w:szCs w:val="24"/>
        </w:rPr>
        <w:t>я в школе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.</w:t>
      </w:r>
    </w:p>
    <w:p w:rsidR="00A6568E" w:rsidRPr="00D2044D" w:rsidRDefault="00A6568E" w:rsidP="00A6568E">
      <w:pPr>
        <w:widowControl w:val="0"/>
        <w:autoSpaceDE w:val="0"/>
        <w:autoSpaceDN w:val="0"/>
        <w:adjustRightInd w:val="0"/>
        <w:spacing w:after="0" w:line="240" w:lineRule="auto"/>
        <w:ind w:left="102" w:right="6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2044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</w:t>
      </w:r>
      <w:r w:rsidRPr="00D2044D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еу</w:t>
      </w:r>
      <w:r w:rsidRPr="00D2044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ро</w:t>
      </w:r>
      <w:r w:rsidRPr="00D2044D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 w:rsidRPr="00D2044D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ая</w:t>
      </w:r>
      <w:r w:rsidRPr="00D2044D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д</w:t>
      </w:r>
      <w:r w:rsidRPr="00D2044D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ея</w:t>
      </w:r>
      <w:r w:rsidRPr="00D2044D">
        <w:rPr>
          <w:rFonts w:ascii="Times New Roman" w:hAnsi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D2044D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ел</w:t>
      </w:r>
      <w:r w:rsidRPr="00D2044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ь</w:t>
      </w:r>
      <w:r w:rsidRPr="00D2044D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 w:rsidRPr="00D2044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D2044D"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ь</w:t>
      </w:r>
      <w:r w:rsidRPr="00D2044D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Орг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ани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ац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я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я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й</w:t>
      </w:r>
      <w:r w:rsidRPr="00D2044D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ни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 w:rsidRPr="00D2044D">
        <w:rPr>
          <w:rFonts w:ascii="Times New Roman" w:hAnsi="Times New Roman"/>
          <w:color w:val="000000"/>
          <w:sz w:val="24"/>
          <w:szCs w:val="24"/>
        </w:rPr>
        <w:t>м</w:t>
      </w:r>
      <w:r w:rsidRPr="00D2044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4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ро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й 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ти  </w:t>
      </w:r>
      <w:r w:rsidRPr="00D2044D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 w:rsidRPr="00D2044D">
        <w:rPr>
          <w:rFonts w:ascii="Times New Roman" w:hAnsi="Times New Roman"/>
          <w:color w:val="000000"/>
          <w:sz w:val="24"/>
          <w:szCs w:val="24"/>
        </w:rPr>
        <w:t>в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ля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я  </w:t>
      </w:r>
      <w:r w:rsidRPr="00D2044D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ъ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ем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ем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й  </w:t>
      </w:r>
      <w:r w:rsidRPr="00D2044D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час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ть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ю  </w:t>
      </w:r>
      <w:r w:rsidRPr="00D2044D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бр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ов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ой деятельности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.  </w:t>
      </w:r>
      <w:r w:rsidRPr="00D2044D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-4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до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вля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 w:rsidRPr="00D2044D">
        <w:rPr>
          <w:rFonts w:ascii="Times New Roman" w:hAnsi="Times New Roman"/>
          <w:color w:val="000000"/>
          <w:sz w:val="24"/>
          <w:szCs w:val="24"/>
        </w:rPr>
        <w:t>ющ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мс</w:t>
      </w:r>
      <w:r w:rsidRPr="00D2044D">
        <w:rPr>
          <w:rFonts w:ascii="Times New Roman" w:hAnsi="Times New Roman"/>
          <w:color w:val="000000"/>
          <w:sz w:val="24"/>
          <w:szCs w:val="24"/>
        </w:rPr>
        <w:t>я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воз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z w:val="24"/>
          <w:szCs w:val="24"/>
        </w:rPr>
        <w:t>ж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ть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в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Pr="00D2044D">
        <w:rPr>
          <w:rFonts w:ascii="Times New Roman" w:hAnsi="Times New Roman"/>
          <w:color w:val="000000"/>
          <w:sz w:val="24"/>
          <w:szCs w:val="24"/>
        </w:rPr>
        <w:t>бора ш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ро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z w:val="24"/>
          <w:szCs w:val="24"/>
        </w:rPr>
        <w:t>ого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тра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я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вл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 w:rsidRPr="00D2044D">
        <w:rPr>
          <w:rFonts w:ascii="Times New Roman" w:hAnsi="Times New Roman"/>
          <w:color w:val="000000"/>
          <w:sz w:val="24"/>
          <w:szCs w:val="24"/>
        </w:rPr>
        <w:t>ых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 xml:space="preserve"> и</w:t>
      </w:r>
      <w:r w:rsidRPr="00D2044D">
        <w:rPr>
          <w:rFonts w:ascii="Times New Roman" w:hAnsi="Times New Roman"/>
          <w:color w:val="000000"/>
          <w:sz w:val="24"/>
          <w:szCs w:val="24"/>
        </w:rPr>
        <w:t>х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аз</w:t>
      </w:r>
      <w:r w:rsidRPr="00D2044D">
        <w:rPr>
          <w:rFonts w:ascii="Times New Roman" w:hAnsi="Times New Roman"/>
          <w:color w:val="000000"/>
          <w:sz w:val="24"/>
          <w:szCs w:val="24"/>
        </w:rPr>
        <w:t>вит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.</w:t>
      </w:r>
    </w:p>
    <w:p w:rsidR="00A6568E" w:rsidRPr="00D2044D" w:rsidRDefault="00A6568E" w:rsidP="00A6568E">
      <w:pPr>
        <w:widowControl w:val="0"/>
        <w:autoSpaceDE w:val="0"/>
        <w:autoSpaceDN w:val="0"/>
        <w:adjustRightInd w:val="0"/>
        <w:spacing w:after="0" w:line="240" w:lineRule="auto"/>
        <w:ind w:left="102" w:right="7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2044D">
        <w:rPr>
          <w:rFonts w:ascii="Times New Roman" w:hAnsi="Times New Roman"/>
          <w:color w:val="000009"/>
          <w:sz w:val="24"/>
          <w:szCs w:val="24"/>
        </w:rPr>
        <w:t>Под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вн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ой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ят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ь</w:t>
      </w:r>
      <w:r w:rsidRPr="00D2044D">
        <w:rPr>
          <w:rFonts w:ascii="Times New Roman" w:hAnsi="Times New Roman"/>
          <w:color w:val="000009"/>
          <w:sz w:val="24"/>
          <w:szCs w:val="24"/>
        </w:rPr>
        <w:t>ю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в 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ам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еа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из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ц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ФГОС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ача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>ого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общ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го обр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бо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лыш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щ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и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оогл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z w:val="24"/>
          <w:szCs w:val="24"/>
        </w:rPr>
        <w:t>ш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б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ющ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proofErr w:type="spellStart"/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ѐ</w:t>
      </w:r>
      <w:r w:rsidRPr="00D2044D">
        <w:rPr>
          <w:rFonts w:ascii="Times New Roman" w:hAnsi="Times New Roman"/>
          <w:color w:val="000009"/>
          <w:sz w:val="24"/>
          <w:szCs w:val="24"/>
        </w:rPr>
        <w:t>г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z w:val="24"/>
          <w:szCs w:val="24"/>
        </w:rPr>
        <w:t>ой</w:t>
      </w:r>
      <w:proofErr w:type="spellEnd"/>
      <w:r w:rsidRPr="00D2044D">
        <w:rPr>
          <w:rFonts w:ascii="Times New Roman" w:hAnsi="Times New Roman"/>
          <w:color w:val="000009"/>
          <w:spacing w:val="5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мс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нн</w:t>
      </w:r>
      <w:r w:rsidRPr="00D2044D">
        <w:rPr>
          <w:rFonts w:ascii="Times New Roman" w:hAnsi="Times New Roman"/>
          <w:color w:val="000009"/>
          <w:sz w:val="24"/>
          <w:szCs w:val="24"/>
        </w:rPr>
        <w:t>ой отстало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</w:t>
      </w:r>
      <w:r w:rsidRPr="00D2044D">
        <w:rPr>
          <w:rFonts w:ascii="Times New Roman" w:hAnsi="Times New Roman"/>
          <w:color w:val="000009"/>
          <w:sz w:val="24"/>
          <w:szCs w:val="24"/>
        </w:rPr>
        <w:t>ю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(и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лл</w:t>
      </w:r>
      <w:r w:rsidRPr="00D2044D">
        <w:rPr>
          <w:rFonts w:ascii="Times New Roman" w:hAnsi="Times New Roman"/>
          <w:color w:val="000009"/>
          <w:spacing w:val="-3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>ы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z w:val="24"/>
          <w:szCs w:val="24"/>
        </w:rPr>
        <w:t>ш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)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5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п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ма</w:t>
      </w:r>
      <w:r w:rsidRPr="00D2044D">
        <w:rPr>
          <w:rFonts w:ascii="Times New Roman" w:hAnsi="Times New Roman"/>
          <w:color w:val="000009"/>
          <w:sz w:val="24"/>
          <w:szCs w:val="24"/>
        </w:rPr>
        <w:t>ть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обр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z w:val="24"/>
          <w:szCs w:val="24"/>
        </w:rPr>
        <w:t>ю 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ят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</w:t>
      </w:r>
      <w:r w:rsidRPr="00D2044D">
        <w:rPr>
          <w:rFonts w:ascii="Times New Roman" w:hAnsi="Times New Roman"/>
          <w:color w:val="000009"/>
          <w:sz w:val="24"/>
          <w:szCs w:val="24"/>
        </w:rPr>
        <w:t>, 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z w:val="24"/>
          <w:szCs w:val="24"/>
        </w:rPr>
        <w:t>щ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в</w:t>
      </w:r>
      <w:r w:rsidRPr="00D2044D">
        <w:rPr>
          <w:rFonts w:ascii="Times New Roman" w:hAnsi="Times New Roman"/>
          <w:color w:val="000009"/>
          <w:sz w:val="24"/>
          <w:szCs w:val="24"/>
        </w:rPr>
        <w:t>ля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4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z w:val="24"/>
          <w:szCs w:val="24"/>
        </w:rPr>
        <w:t>ю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в фо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ма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z w:val="24"/>
          <w:szCs w:val="24"/>
        </w:rPr>
        <w:t>, от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ли</w:t>
      </w:r>
      <w:r w:rsidRPr="00D2044D">
        <w:rPr>
          <w:rFonts w:ascii="Times New Roman" w:hAnsi="Times New Roman"/>
          <w:color w:val="000009"/>
          <w:spacing w:val="5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ых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к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асс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но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-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z w:val="24"/>
          <w:szCs w:val="24"/>
        </w:rPr>
        <w:t>ро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й</w:t>
      </w:r>
      <w:r w:rsidRPr="00D2044D">
        <w:rPr>
          <w:rFonts w:ascii="Times New Roman" w:hAnsi="Times New Roman"/>
          <w:color w:val="000009"/>
          <w:sz w:val="24"/>
          <w:szCs w:val="24"/>
        </w:rPr>
        <w:t>, и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вл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ю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а до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ж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е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ани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z w:val="24"/>
          <w:szCs w:val="24"/>
        </w:rPr>
        <w:t>ых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тов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во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овной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z w:val="24"/>
          <w:szCs w:val="24"/>
        </w:rPr>
        <w:t>бщ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обр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ой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рогр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амм</w:t>
      </w:r>
      <w:r w:rsidRPr="00D2044D">
        <w:rPr>
          <w:rFonts w:ascii="Times New Roman" w:hAnsi="Times New Roman"/>
          <w:color w:val="000009"/>
          <w:sz w:val="24"/>
          <w:szCs w:val="24"/>
        </w:rPr>
        <w:t>ы.</w:t>
      </w:r>
    </w:p>
    <w:p w:rsidR="00A6568E" w:rsidRPr="00D2044D" w:rsidRDefault="00A6568E" w:rsidP="00A6568E">
      <w:pPr>
        <w:widowControl w:val="0"/>
        <w:autoSpaceDE w:val="0"/>
        <w:autoSpaceDN w:val="0"/>
        <w:adjustRightInd w:val="0"/>
        <w:spacing w:before="3" w:after="0" w:line="240" w:lineRule="auto"/>
        <w:ind w:left="102" w:right="68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2044D">
        <w:rPr>
          <w:rFonts w:ascii="Times New Roman" w:hAnsi="Times New Roman"/>
          <w:color w:val="000009"/>
          <w:sz w:val="24"/>
          <w:szCs w:val="24"/>
        </w:rPr>
        <w:t>Пл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вн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z w:val="24"/>
          <w:szCs w:val="24"/>
        </w:rPr>
        <w:t>ро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ой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ят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ти явля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орг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низ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ац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ым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ме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z w:val="24"/>
          <w:szCs w:val="24"/>
        </w:rPr>
        <w:t>ом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еа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из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ц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и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ров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нн</w:t>
      </w:r>
      <w:r w:rsidRPr="00D2044D">
        <w:rPr>
          <w:rFonts w:ascii="Times New Roman" w:hAnsi="Times New Roman"/>
          <w:color w:val="000009"/>
          <w:sz w:val="24"/>
          <w:szCs w:val="24"/>
        </w:rPr>
        <w:t>ой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z w:val="24"/>
          <w:szCs w:val="24"/>
        </w:rPr>
        <w:t>вной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общ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обр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ой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рогр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амм</w:t>
      </w:r>
      <w:r w:rsidRPr="00D2044D">
        <w:rPr>
          <w:rFonts w:ascii="Times New Roman" w:hAnsi="Times New Roman"/>
          <w:color w:val="000009"/>
          <w:sz w:val="24"/>
          <w:szCs w:val="24"/>
        </w:rPr>
        <w:t>ы</w:t>
      </w:r>
      <w:r w:rsidRPr="00D2044D">
        <w:rPr>
          <w:rFonts w:ascii="Times New Roman" w:hAnsi="Times New Roman"/>
          <w:color w:val="000009"/>
          <w:spacing w:val="7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ача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>ого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общ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го обр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>я для слабослышащих и позднооглохших обучающихся (вариант 2.3)</w:t>
      </w:r>
    </w:p>
    <w:p w:rsidR="00A6568E" w:rsidRPr="00D2044D" w:rsidRDefault="00A6568E" w:rsidP="00A6568E">
      <w:pPr>
        <w:widowControl w:val="0"/>
        <w:autoSpaceDE w:val="0"/>
        <w:autoSpaceDN w:val="0"/>
        <w:adjustRightInd w:val="0"/>
        <w:spacing w:after="0" w:line="240" w:lineRule="auto"/>
        <w:ind w:left="102" w:right="74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2044D">
        <w:rPr>
          <w:rFonts w:ascii="Times New Roman" w:hAnsi="Times New Roman"/>
          <w:color w:val="000000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 w:rsidRPr="00D2044D">
        <w:rPr>
          <w:rFonts w:ascii="Times New Roman" w:hAnsi="Times New Roman"/>
          <w:color w:val="000000"/>
          <w:sz w:val="24"/>
          <w:szCs w:val="24"/>
        </w:rPr>
        <w:t>я,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D2044D">
        <w:rPr>
          <w:rFonts w:ascii="Times New Roman" w:hAnsi="Times New Roman"/>
          <w:color w:val="000000"/>
          <w:sz w:val="24"/>
          <w:szCs w:val="24"/>
        </w:rPr>
        <w:t>от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ѐ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 w:rsidRPr="00D2044D">
        <w:rPr>
          <w:rFonts w:ascii="Times New Roman" w:hAnsi="Times New Roman"/>
          <w:color w:val="000000"/>
          <w:sz w:val="24"/>
          <w:szCs w:val="24"/>
        </w:rPr>
        <w:t>ое</w:t>
      </w:r>
      <w:proofErr w:type="spellEnd"/>
      <w:r w:rsidRPr="00D204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а вн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z w:val="24"/>
          <w:szCs w:val="24"/>
        </w:rPr>
        <w:t>ро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D2044D">
        <w:rPr>
          <w:rFonts w:ascii="Times New Roman" w:hAnsi="Times New Roman"/>
          <w:color w:val="000000"/>
          <w:spacing w:val="6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z w:val="24"/>
          <w:szCs w:val="24"/>
        </w:rPr>
        <w:t>ю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ят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 w:rsidRPr="00D2044D">
        <w:rPr>
          <w:rFonts w:ascii="Times New Roman" w:hAnsi="Times New Roman"/>
          <w:color w:val="000000"/>
          <w:sz w:val="24"/>
          <w:szCs w:val="24"/>
        </w:rPr>
        <w:t>,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 w:rsidRPr="00D2044D">
        <w:rPr>
          <w:rFonts w:ascii="Times New Roman" w:hAnsi="Times New Roman"/>
          <w:color w:val="000000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ты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вае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я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0"/>
          <w:sz w:val="24"/>
          <w:szCs w:val="24"/>
        </w:rPr>
        <w:t>о до</w:t>
      </w:r>
      <w:r w:rsidRPr="00D2044D"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0"/>
          <w:sz w:val="24"/>
          <w:szCs w:val="24"/>
        </w:rPr>
        <w:t>ой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z w:val="24"/>
          <w:szCs w:val="24"/>
        </w:rPr>
        <w:t>й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г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зк</w:t>
      </w:r>
      <w:r w:rsidRPr="00D2044D">
        <w:rPr>
          <w:rFonts w:ascii="Times New Roman" w:hAnsi="Times New Roman"/>
          <w:color w:val="000000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ющ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я.</w:t>
      </w:r>
    </w:p>
    <w:p w:rsidR="00A6568E" w:rsidRPr="00D2044D" w:rsidRDefault="00A6568E" w:rsidP="00A6568E">
      <w:pPr>
        <w:widowControl w:val="0"/>
        <w:autoSpaceDE w:val="0"/>
        <w:autoSpaceDN w:val="0"/>
        <w:adjustRightInd w:val="0"/>
        <w:spacing w:before="66" w:after="0" w:line="240" w:lineRule="auto"/>
        <w:ind w:left="102" w:right="71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2044D">
        <w:rPr>
          <w:rFonts w:ascii="Times New Roman" w:hAnsi="Times New Roman"/>
          <w:i/>
          <w:iCs/>
          <w:color w:val="000009"/>
          <w:sz w:val="24"/>
          <w:szCs w:val="24"/>
        </w:rPr>
        <w:t>Вн</w:t>
      </w:r>
      <w:r w:rsidRPr="00D2044D"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еу</w:t>
      </w:r>
      <w:r w:rsidRPr="00D2044D">
        <w:rPr>
          <w:rFonts w:ascii="Times New Roman" w:hAnsi="Times New Roman"/>
          <w:i/>
          <w:iCs/>
          <w:color w:val="000009"/>
          <w:sz w:val="24"/>
          <w:szCs w:val="24"/>
        </w:rPr>
        <w:t>роч</w:t>
      </w:r>
      <w:r w:rsidRPr="00D2044D"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i/>
          <w:iCs/>
          <w:color w:val="000009"/>
          <w:sz w:val="24"/>
          <w:szCs w:val="24"/>
        </w:rPr>
        <w:t xml:space="preserve">ая </w:t>
      </w:r>
      <w:r w:rsidRPr="00D2044D"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д</w:t>
      </w:r>
      <w:r w:rsidRPr="00D2044D"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ея</w:t>
      </w:r>
      <w:r w:rsidRPr="00D2044D">
        <w:rPr>
          <w:rFonts w:ascii="Times New Roman" w:hAnsi="Times New Roman"/>
          <w:i/>
          <w:iCs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льн</w:t>
      </w:r>
      <w:r w:rsidRPr="00D2044D">
        <w:rPr>
          <w:rFonts w:ascii="Times New Roman" w:hAnsi="Times New Roman"/>
          <w:i/>
          <w:iCs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i/>
          <w:iCs/>
          <w:color w:val="000009"/>
          <w:sz w:val="24"/>
          <w:szCs w:val="24"/>
        </w:rPr>
        <w:t>ть</w:t>
      </w:r>
      <w:r w:rsidRPr="00D2044D">
        <w:rPr>
          <w:rFonts w:ascii="Times New Roman" w:hAnsi="Times New Roman"/>
          <w:i/>
          <w:iCs/>
          <w:color w:val="000009"/>
          <w:spacing w:val="5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орг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п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вл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>ям 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вит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z w:val="24"/>
          <w:szCs w:val="24"/>
        </w:rPr>
        <w:t>и (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орт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вн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-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доров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,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нн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,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ци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ь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, общ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</w:t>
      </w:r>
      <w:r w:rsidRPr="00D2044D">
        <w:rPr>
          <w:rFonts w:ascii="Times New Roman" w:hAnsi="Times New Roman"/>
          <w:color w:val="000009"/>
          <w:spacing w:val="5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) в 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х форм</w:t>
      </w:r>
      <w:r w:rsidRPr="00D2044D">
        <w:rPr>
          <w:rFonts w:ascii="Times New Roman" w:hAnsi="Times New Roman"/>
          <w:color w:val="000009"/>
          <w:spacing w:val="-4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х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pacing w:val="6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-3"/>
          <w:sz w:val="24"/>
          <w:szCs w:val="24"/>
        </w:rPr>
        <w:t>в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>ые</w:t>
      </w:r>
      <w:r w:rsidRPr="00D2044D">
        <w:rPr>
          <w:rFonts w:ascii="Times New Roman" w:hAnsi="Times New Roman"/>
          <w:color w:val="000009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6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г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пп</w:t>
      </w:r>
      <w:r w:rsidRPr="00D2044D">
        <w:rPr>
          <w:rFonts w:ascii="Times New Roman" w:hAnsi="Times New Roman"/>
          <w:color w:val="000009"/>
          <w:sz w:val="24"/>
          <w:szCs w:val="24"/>
        </w:rPr>
        <w:t>ов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ы</w:t>
      </w:r>
      <w:r w:rsidRPr="00D2044D">
        <w:rPr>
          <w:rFonts w:ascii="Times New Roman" w:hAnsi="Times New Roman"/>
          <w:color w:val="000009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ят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я,</w:t>
      </w:r>
      <w:r w:rsidRPr="00D2044D">
        <w:rPr>
          <w:rFonts w:ascii="Times New Roman" w:hAnsi="Times New Roman"/>
          <w:color w:val="000009"/>
          <w:spacing w:val="5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э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ии</w:t>
      </w:r>
      <w:r w:rsidRPr="00D2044D">
        <w:rPr>
          <w:rFonts w:ascii="Times New Roman" w:hAnsi="Times New Roman"/>
          <w:color w:val="000009"/>
          <w:sz w:val="24"/>
          <w:szCs w:val="24"/>
        </w:rPr>
        <w:t>,</w:t>
      </w:r>
      <w:r w:rsidRPr="00D2044D">
        <w:rPr>
          <w:rFonts w:ascii="Times New Roman" w:hAnsi="Times New Roman"/>
          <w:color w:val="000009"/>
          <w:spacing w:val="5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z w:val="24"/>
          <w:szCs w:val="24"/>
        </w:rPr>
        <w:t>жк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,</w:t>
      </w:r>
      <w:r w:rsidRPr="00D2044D">
        <w:rPr>
          <w:rFonts w:ascii="Times New Roman" w:hAnsi="Times New Roman"/>
          <w:color w:val="000009"/>
          <w:spacing w:val="5"/>
          <w:sz w:val="24"/>
          <w:szCs w:val="24"/>
        </w:rPr>
        <w:t xml:space="preserve"> </w:t>
      </w:r>
      <w:proofErr w:type="gramStart"/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се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ции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,   </w:t>
      </w:r>
      <w:proofErr w:type="gramEnd"/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ор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внов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,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я 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ят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ь</w:t>
      </w:r>
      <w:r w:rsidRPr="00D2044D">
        <w:rPr>
          <w:rFonts w:ascii="Times New Roman" w:hAnsi="Times New Roman"/>
          <w:color w:val="000009"/>
          <w:sz w:val="24"/>
          <w:szCs w:val="24"/>
        </w:rPr>
        <w:t>, общ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ес</w:t>
      </w:r>
      <w:r w:rsidRPr="00D2044D">
        <w:rPr>
          <w:rFonts w:ascii="Times New Roman" w:hAnsi="Times New Roman"/>
          <w:color w:val="000009"/>
          <w:sz w:val="24"/>
          <w:szCs w:val="24"/>
        </w:rPr>
        <w:t>тв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нн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о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ол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pacing w:val="5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3"/>
          <w:sz w:val="24"/>
          <w:szCs w:val="24"/>
        </w:rPr>
        <w:t>ы</w:t>
      </w:r>
      <w:r w:rsidRPr="00D2044D">
        <w:rPr>
          <w:rFonts w:ascii="Times New Roman" w:hAnsi="Times New Roman"/>
          <w:color w:val="000009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ла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т. д.</w:t>
      </w:r>
    </w:p>
    <w:p w:rsidR="00A6568E" w:rsidRPr="00D2044D" w:rsidRDefault="00A6568E" w:rsidP="00A6568E">
      <w:pPr>
        <w:widowControl w:val="0"/>
        <w:autoSpaceDE w:val="0"/>
        <w:autoSpaceDN w:val="0"/>
        <w:adjustRightInd w:val="0"/>
        <w:spacing w:before="3" w:after="0" w:line="240" w:lineRule="auto"/>
        <w:ind w:left="102" w:right="68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2044D">
        <w:rPr>
          <w:rFonts w:ascii="Times New Roman" w:hAnsi="Times New Roman"/>
          <w:b/>
          <w:bCs/>
          <w:i/>
          <w:iCs/>
          <w:color w:val="000009"/>
          <w:sz w:val="24"/>
          <w:szCs w:val="24"/>
        </w:rPr>
        <w:t>Коррек</w:t>
      </w:r>
      <w:r w:rsidRPr="00D2044D">
        <w:rPr>
          <w:rFonts w:ascii="Times New Roman" w:hAnsi="Times New Roman"/>
          <w:b/>
          <w:bCs/>
          <w:i/>
          <w:iCs/>
          <w:color w:val="000009"/>
          <w:spacing w:val="1"/>
          <w:sz w:val="24"/>
          <w:szCs w:val="24"/>
        </w:rPr>
        <w:t>ци</w:t>
      </w:r>
      <w:r w:rsidRPr="00D2044D">
        <w:rPr>
          <w:rFonts w:ascii="Times New Roman" w:hAnsi="Times New Roman"/>
          <w:b/>
          <w:bCs/>
          <w:i/>
          <w:iCs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b/>
          <w:bCs/>
          <w:i/>
          <w:iCs/>
          <w:color w:val="000009"/>
          <w:spacing w:val="-1"/>
          <w:sz w:val="24"/>
          <w:szCs w:val="24"/>
        </w:rPr>
        <w:t>н</w:t>
      </w:r>
      <w:r w:rsidRPr="00D2044D">
        <w:rPr>
          <w:rFonts w:ascii="Times New Roman" w:hAnsi="Times New Roman"/>
          <w:b/>
          <w:bCs/>
          <w:i/>
          <w:iCs/>
          <w:color w:val="000009"/>
          <w:spacing w:val="1"/>
          <w:sz w:val="24"/>
          <w:szCs w:val="24"/>
        </w:rPr>
        <w:t>но</w:t>
      </w:r>
      <w:r w:rsidRPr="00D2044D">
        <w:rPr>
          <w:rFonts w:ascii="Times New Roman" w:hAnsi="Times New Roman"/>
          <w:b/>
          <w:bCs/>
          <w:i/>
          <w:iCs/>
          <w:color w:val="000009"/>
          <w:spacing w:val="-1"/>
          <w:sz w:val="24"/>
          <w:szCs w:val="24"/>
        </w:rPr>
        <w:t>-</w:t>
      </w:r>
      <w:r w:rsidRPr="00D2044D">
        <w:rPr>
          <w:rFonts w:ascii="Times New Roman" w:hAnsi="Times New Roman"/>
          <w:b/>
          <w:bCs/>
          <w:i/>
          <w:iCs/>
          <w:color w:val="000009"/>
          <w:sz w:val="24"/>
          <w:szCs w:val="24"/>
        </w:rPr>
        <w:t>разв</w:t>
      </w:r>
      <w:r w:rsidRPr="00D2044D">
        <w:rPr>
          <w:rFonts w:ascii="Times New Roman" w:hAnsi="Times New Roman"/>
          <w:b/>
          <w:bCs/>
          <w:i/>
          <w:iCs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b/>
          <w:bCs/>
          <w:i/>
          <w:iCs/>
          <w:color w:val="000009"/>
          <w:sz w:val="24"/>
          <w:szCs w:val="24"/>
        </w:rPr>
        <w:t>в</w:t>
      </w:r>
      <w:r w:rsidRPr="00D2044D">
        <w:rPr>
          <w:rFonts w:ascii="Times New Roman" w:hAnsi="Times New Roman"/>
          <w:b/>
          <w:bCs/>
          <w:i/>
          <w:iCs/>
          <w:color w:val="000009"/>
          <w:spacing w:val="-2"/>
          <w:sz w:val="24"/>
          <w:szCs w:val="24"/>
        </w:rPr>
        <w:t>а</w:t>
      </w:r>
      <w:r w:rsidRPr="00D2044D">
        <w:rPr>
          <w:rFonts w:ascii="Times New Roman" w:hAnsi="Times New Roman"/>
          <w:b/>
          <w:bCs/>
          <w:i/>
          <w:iCs/>
          <w:color w:val="000009"/>
          <w:sz w:val="24"/>
          <w:szCs w:val="24"/>
        </w:rPr>
        <w:t>ющ</w:t>
      </w:r>
      <w:r w:rsidRPr="00D2044D">
        <w:rPr>
          <w:rFonts w:ascii="Times New Roman" w:hAnsi="Times New Roman"/>
          <w:b/>
          <w:bCs/>
          <w:i/>
          <w:iCs/>
          <w:color w:val="000009"/>
          <w:spacing w:val="-2"/>
          <w:sz w:val="24"/>
          <w:szCs w:val="24"/>
        </w:rPr>
        <w:t>е</w:t>
      </w:r>
      <w:r w:rsidRPr="00D2044D">
        <w:rPr>
          <w:rFonts w:ascii="Times New Roman" w:hAnsi="Times New Roman"/>
          <w:b/>
          <w:bCs/>
          <w:i/>
          <w:iCs/>
          <w:color w:val="000009"/>
          <w:sz w:val="24"/>
          <w:szCs w:val="24"/>
        </w:rPr>
        <w:t xml:space="preserve">е </w:t>
      </w:r>
      <w:r w:rsidRPr="00D2044D">
        <w:rPr>
          <w:rFonts w:ascii="Times New Roman" w:hAnsi="Times New Roman"/>
          <w:b/>
          <w:bCs/>
          <w:i/>
          <w:iCs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b/>
          <w:bCs/>
          <w:i/>
          <w:iCs/>
          <w:color w:val="000009"/>
          <w:sz w:val="24"/>
          <w:szCs w:val="24"/>
        </w:rPr>
        <w:t>а</w:t>
      </w:r>
      <w:r w:rsidRPr="00D2044D">
        <w:rPr>
          <w:rFonts w:ascii="Times New Roman" w:hAnsi="Times New Roman"/>
          <w:b/>
          <w:bCs/>
          <w:i/>
          <w:iCs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b/>
          <w:bCs/>
          <w:i/>
          <w:iCs/>
          <w:color w:val="000009"/>
          <w:sz w:val="24"/>
          <w:szCs w:val="24"/>
        </w:rPr>
        <w:t>рав</w:t>
      </w:r>
      <w:r w:rsidRPr="00D2044D">
        <w:rPr>
          <w:rFonts w:ascii="Times New Roman" w:hAnsi="Times New Roman"/>
          <w:b/>
          <w:bCs/>
          <w:i/>
          <w:iCs/>
          <w:color w:val="000009"/>
          <w:spacing w:val="-1"/>
          <w:sz w:val="24"/>
          <w:szCs w:val="24"/>
        </w:rPr>
        <w:t>ле</w:t>
      </w:r>
      <w:r w:rsidRPr="00D2044D">
        <w:rPr>
          <w:rFonts w:ascii="Times New Roman" w:hAnsi="Times New Roman"/>
          <w:b/>
          <w:bCs/>
          <w:i/>
          <w:iCs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b/>
          <w:bCs/>
          <w:i/>
          <w:iCs/>
          <w:color w:val="000009"/>
          <w:sz w:val="24"/>
          <w:szCs w:val="24"/>
        </w:rPr>
        <w:t>е</w:t>
      </w:r>
      <w:r w:rsidRPr="00D2044D">
        <w:rPr>
          <w:rFonts w:ascii="Times New Roman" w:hAnsi="Times New Roman"/>
          <w:b/>
          <w:bCs/>
          <w:i/>
          <w:iCs/>
          <w:color w:val="000009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явля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b/>
          <w:bCs/>
          <w:color w:val="000009"/>
          <w:sz w:val="24"/>
          <w:szCs w:val="24"/>
        </w:rPr>
        <w:t>обя</w:t>
      </w:r>
      <w:r w:rsidRPr="00D2044D">
        <w:rPr>
          <w:rFonts w:ascii="Times New Roman" w:hAnsi="Times New Roman"/>
          <w:b/>
          <w:bCs/>
          <w:color w:val="000009"/>
          <w:spacing w:val="-1"/>
          <w:sz w:val="24"/>
          <w:szCs w:val="24"/>
        </w:rPr>
        <w:t>з</w:t>
      </w:r>
      <w:r w:rsidRPr="00D2044D">
        <w:rPr>
          <w:rFonts w:ascii="Times New Roman" w:hAnsi="Times New Roman"/>
          <w:b/>
          <w:bCs/>
          <w:color w:val="000009"/>
          <w:sz w:val="24"/>
          <w:szCs w:val="24"/>
        </w:rPr>
        <w:t>а</w:t>
      </w:r>
      <w:r w:rsidRPr="00D2044D">
        <w:rPr>
          <w:rFonts w:ascii="Times New Roman" w:hAnsi="Times New Roman"/>
          <w:b/>
          <w:bCs/>
          <w:color w:val="000009"/>
          <w:spacing w:val="2"/>
          <w:sz w:val="24"/>
          <w:szCs w:val="24"/>
        </w:rPr>
        <w:t>т</w:t>
      </w:r>
      <w:r w:rsidRPr="00D2044D">
        <w:rPr>
          <w:rFonts w:ascii="Times New Roman" w:hAnsi="Times New Roman"/>
          <w:b/>
          <w:bCs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b/>
          <w:bCs/>
          <w:color w:val="000009"/>
          <w:sz w:val="24"/>
          <w:szCs w:val="24"/>
        </w:rPr>
        <w:t>ль</w:t>
      </w:r>
      <w:r w:rsidRPr="00D2044D">
        <w:rPr>
          <w:rFonts w:ascii="Times New Roman" w:hAnsi="Times New Roman"/>
          <w:b/>
          <w:bCs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b/>
          <w:bCs/>
          <w:color w:val="000009"/>
          <w:sz w:val="24"/>
          <w:szCs w:val="24"/>
        </w:rPr>
        <w:t>ой</w:t>
      </w:r>
      <w:r w:rsidRPr="00D2044D">
        <w:rPr>
          <w:rFonts w:ascii="Times New Roman" w:hAnsi="Times New Roman"/>
          <w:b/>
          <w:bCs/>
          <w:color w:val="000009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час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</w:t>
      </w:r>
      <w:r w:rsidRPr="00D2044D">
        <w:rPr>
          <w:rFonts w:ascii="Times New Roman" w:hAnsi="Times New Roman"/>
          <w:color w:val="000009"/>
          <w:sz w:val="24"/>
          <w:szCs w:val="24"/>
        </w:rPr>
        <w:t>ю вн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z w:val="24"/>
          <w:szCs w:val="24"/>
        </w:rPr>
        <w:t>ро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ой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ят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,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оддер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ж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ющ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й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 xml:space="preserve"> п</w:t>
      </w:r>
      <w:r w:rsidRPr="00D2044D">
        <w:rPr>
          <w:rFonts w:ascii="Times New Roman" w:hAnsi="Times New Roman"/>
          <w:color w:val="000009"/>
          <w:sz w:val="24"/>
          <w:szCs w:val="24"/>
        </w:rPr>
        <w:t>ро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ц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ес</w:t>
      </w:r>
      <w:r w:rsidRPr="00D2044D">
        <w:rPr>
          <w:rFonts w:ascii="Times New Roman" w:hAnsi="Times New Roman"/>
          <w:color w:val="000009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в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я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од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рж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я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ров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нн</w:t>
      </w:r>
      <w:r w:rsidRPr="00D2044D">
        <w:rPr>
          <w:rFonts w:ascii="Times New Roman" w:hAnsi="Times New Roman"/>
          <w:color w:val="000009"/>
          <w:sz w:val="24"/>
          <w:szCs w:val="24"/>
        </w:rPr>
        <w:t>ой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z w:val="24"/>
          <w:szCs w:val="24"/>
        </w:rPr>
        <w:t>вной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общ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обр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ой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рогр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амм</w:t>
      </w:r>
      <w:r w:rsidRPr="00D2044D">
        <w:rPr>
          <w:rFonts w:ascii="Times New Roman" w:hAnsi="Times New Roman"/>
          <w:color w:val="000009"/>
          <w:sz w:val="24"/>
          <w:szCs w:val="24"/>
        </w:rPr>
        <w:t>ы</w:t>
      </w:r>
      <w:r w:rsidRPr="00D2044D">
        <w:rPr>
          <w:rFonts w:ascii="Times New Roman" w:hAnsi="Times New Roman"/>
          <w:color w:val="000009"/>
          <w:spacing w:val="7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ача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>ого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общ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го обр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>я для слабослышащих и позднооглохших обучающихся (вариант 2.3)</w:t>
      </w:r>
    </w:p>
    <w:p w:rsidR="00A6568E" w:rsidRPr="00D2044D" w:rsidRDefault="00A6568E" w:rsidP="00A6568E">
      <w:pPr>
        <w:widowControl w:val="0"/>
        <w:autoSpaceDE w:val="0"/>
        <w:autoSpaceDN w:val="0"/>
        <w:adjustRightInd w:val="0"/>
        <w:spacing w:before="3" w:after="0" w:line="240" w:lineRule="auto"/>
        <w:ind w:left="102" w:right="68"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2044D">
        <w:rPr>
          <w:rFonts w:ascii="Times New Roman" w:hAnsi="Times New Roman"/>
          <w:color w:val="000009"/>
          <w:sz w:val="24"/>
          <w:szCs w:val="24"/>
        </w:rPr>
        <w:t>Сод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рж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>е  э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z w:val="24"/>
          <w:szCs w:val="24"/>
        </w:rPr>
        <w:t>ого</w:t>
      </w:r>
      <w:proofErr w:type="gramEnd"/>
      <w:r w:rsidRPr="00D2044D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вл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я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п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вл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о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к</w:t>
      </w:r>
      <w:r w:rsidRPr="00D2044D">
        <w:rPr>
          <w:rFonts w:ascii="Times New Roman" w:hAnsi="Times New Roman"/>
          <w:color w:val="000009"/>
          <w:sz w:val="24"/>
          <w:szCs w:val="24"/>
        </w:rPr>
        <w:t>орр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кци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нн</w:t>
      </w:r>
      <w:r w:rsidRPr="00D2044D">
        <w:rPr>
          <w:rFonts w:ascii="Times New Roman" w:hAnsi="Times New Roman"/>
          <w:color w:val="000009"/>
          <w:spacing w:val="7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3"/>
          <w:sz w:val="24"/>
          <w:szCs w:val="24"/>
        </w:rPr>
        <w:t>-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вив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ющ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и 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>(и</w:t>
      </w:r>
      <w:r w:rsidRPr="00D2044D">
        <w:rPr>
          <w:rFonts w:ascii="Times New Roman" w:hAnsi="Times New Roman"/>
          <w:b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>д</w:t>
      </w:r>
      <w:r w:rsidRPr="00D2044D">
        <w:rPr>
          <w:rFonts w:ascii="Times New Roman" w:hAnsi="Times New Roman"/>
          <w:b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>ви</w:t>
      </w:r>
      <w:r w:rsidRPr="00D2044D">
        <w:rPr>
          <w:rFonts w:ascii="Times New Roman" w:hAnsi="Times New Roman"/>
          <w:b/>
          <w:color w:val="000009"/>
          <w:spacing w:val="2"/>
          <w:sz w:val="24"/>
          <w:szCs w:val="24"/>
        </w:rPr>
        <w:t>д</w:t>
      </w:r>
      <w:r w:rsidRPr="00D2044D">
        <w:rPr>
          <w:rFonts w:ascii="Times New Roman" w:hAnsi="Times New Roman"/>
          <w:b/>
          <w:color w:val="000009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b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b/>
          <w:color w:val="000009"/>
          <w:spacing w:val="2"/>
          <w:sz w:val="24"/>
          <w:szCs w:val="24"/>
        </w:rPr>
        <w:t>л</w:t>
      </w:r>
      <w:r w:rsidRPr="00D2044D">
        <w:rPr>
          <w:rFonts w:ascii="Times New Roman" w:hAnsi="Times New Roman"/>
          <w:b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>ы</w:t>
      </w:r>
      <w:r w:rsidRPr="00D2044D">
        <w:rPr>
          <w:rFonts w:ascii="Times New Roman" w:hAnsi="Times New Roman"/>
          <w:b/>
          <w:color w:val="000009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>и</w:t>
      </w:r>
      <w:r w:rsidRPr="00D2044D">
        <w:rPr>
          <w:rFonts w:ascii="Times New Roman" w:hAnsi="Times New Roman"/>
          <w:b/>
          <w:color w:val="000009"/>
          <w:spacing w:val="1"/>
          <w:sz w:val="24"/>
          <w:szCs w:val="24"/>
        </w:rPr>
        <w:t xml:space="preserve"> з</w:t>
      </w:r>
      <w:r w:rsidRPr="00D2044D">
        <w:rPr>
          <w:rFonts w:ascii="Times New Roman" w:hAnsi="Times New Roman"/>
          <w:b/>
          <w:color w:val="000009"/>
          <w:spacing w:val="3"/>
          <w:sz w:val="24"/>
          <w:szCs w:val="24"/>
        </w:rPr>
        <w:t>а</w:t>
      </w:r>
      <w:r w:rsidRPr="00D2044D">
        <w:rPr>
          <w:rFonts w:ascii="Times New Roman" w:hAnsi="Times New Roman"/>
          <w:b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b/>
          <w:color w:val="000009"/>
          <w:spacing w:val="-2"/>
          <w:sz w:val="24"/>
          <w:szCs w:val="24"/>
        </w:rPr>
        <w:t>я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b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>я</w:t>
      </w:r>
      <w:r w:rsidRPr="00D2044D">
        <w:rPr>
          <w:rFonts w:ascii="Times New Roman" w:hAnsi="Times New Roman"/>
          <w:b/>
          <w:color w:val="000009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>и</w:t>
      </w:r>
      <w:r w:rsidRPr="00D2044D">
        <w:rPr>
          <w:rFonts w:ascii="Times New Roman" w:hAnsi="Times New Roman"/>
          <w:b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b/>
          <w:color w:val="000009"/>
          <w:spacing w:val="-1"/>
          <w:sz w:val="24"/>
          <w:szCs w:val="24"/>
        </w:rPr>
        <w:t>п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>о форм</w:t>
      </w:r>
      <w:r w:rsidRPr="00D2044D">
        <w:rPr>
          <w:rFonts w:ascii="Times New Roman" w:hAnsi="Times New Roman"/>
          <w:b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>ров</w:t>
      </w:r>
      <w:r w:rsidRPr="00D2044D">
        <w:rPr>
          <w:rFonts w:ascii="Times New Roman" w:hAnsi="Times New Roman"/>
          <w:b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b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>ю</w:t>
      </w:r>
      <w:r w:rsidRPr="00D2044D">
        <w:rPr>
          <w:rFonts w:ascii="Times New Roman" w:hAnsi="Times New Roman"/>
          <w:b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b/>
          <w:color w:val="000009"/>
          <w:spacing w:val="-2"/>
          <w:sz w:val="24"/>
          <w:szCs w:val="24"/>
        </w:rPr>
        <w:t>р</w:t>
      </w:r>
      <w:r w:rsidRPr="00D2044D">
        <w:rPr>
          <w:rFonts w:ascii="Times New Roman" w:hAnsi="Times New Roman"/>
          <w:b/>
          <w:color w:val="000009"/>
          <w:spacing w:val="-1"/>
          <w:sz w:val="24"/>
          <w:szCs w:val="24"/>
        </w:rPr>
        <w:t>ече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>вого</w:t>
      </w:r>
      <w:r w:rsidRPr="00D2044D">
        <w:rPr>
          <w:rFonts w:ascii="Times New Roman" w:hAnsi="Times New Roman"/>
          <w:b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b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b/>
          <w:color w:val="000009"/>
          <w:spacing w:val="5"/>
          <w:sz w:val="24"/>
          <w:szCs w:val="24"/>
        </w:rPr>
        <w:t>л</w:t>
      </w:r>
      <w:r w:rsidRPr="00D2044D">
        <w:rPr>
          <w:rFonts w:ascii="Times New Roman" w:hAnsi="Times New Roman"/>
          <w:b/>
          <w:color w:val="000009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b/>
          <w:color w:val="000009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>а</w:t>
      </w:r>
      <w:r w:rsidRPr="00D2044D">
        <w:rPr>
          <w:rFonts w:ascii="Times New Roman" w:hAnsi="Times New Roman"/>
          <w:b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 xml:space="preserve">и </w:t>
      </w:r>
      <w:r w:rsidRPr="00D2044D">
        <w:rPr>
          <w:rFonts w:ascii="Times New Roman" w:hAnsi="Times New Roman"/>
          <w:b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>ро</w:t>
      </w:r>
      <w:r w:rsidRPr="00D2044D">
        <w:rPr>
          <w:rFonts w:ascii="Times New Roman" w:hAnsi="Times New Roman"/>
          <w:b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b/>
          <w:color w:val="000009"/>
          <w:spacing w:val="-1"/>
          <w:sz w:val="24"/>
          <w:szCs w:val="24"/>
        </w:rPr>
        <w:t>з</w:t>
      </w:r>
      <w:r w:rsidRPr="00D2044D">
        <w:rPr>
          <w:rFonts w:ascii="Times New Roman" w:hAnsi="Times New Roman"/>
          <w:b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b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b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b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b/>
          <w:color w:val="000009"/>
          <w:spacing w:val="-1"/>
          <w:sz w:val="24"/>
          <w:szCs w:val="24"/>
        </w:rPr>
        <w:t>ь</w:t>
      </w:r>
      <w:r w:rsidRPr="00D2044D">
        <w:rPr>
          <w:rFonts w:ascii="Times New Roman" w:hAnsi="Times New Roman"/>
          <w:b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>ой</w:t>
      </w:r>
      <w:r w:rsidRPr="00D2044D">
        <w:rPr>
          <w:rFonts w:ascii="Times New Roman" w:hAnsi="Times New Roman"/>
          <w:b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b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b/>
          <w:color w:val="000009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>ро</w:t>
      </w:r>
      <w:r w:rsidRPr="00D2044D">
        <w:rPr>
          <w:rFonts w:ascii="Times New Roman" w:hAnsi="Times New Roman"/>
          <w:b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>ы</w:t>
      </w:r>
      <w:r w:rsidRPr="00D2044D">
        <w:rPr>
          <w:rFonts w:ascii="Times New Roman" w:hAnsi="Times New Roman"/>
          <w:b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b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b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b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>ой</w:t>
      </w:r>
      <w:r w:rsidRPr="00D2044D">
        <w:rPr>
          <w:rFonts w:ascii="Times New Roman" w:hAnsi="Times New Roman"/>
          <w:b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b/>
          <w:color w:val="000009"/>
          <w:spacing w:val="-1"/>
          <w:sz w:val="24"/>
          <w:szCs w:val="24"/>
        </w:rPr>
        <w:t>еч</w:t>
      </w:r>
      <w:r w:rsidRPr="00D2044D">
        <w:rPr>
          <w:rFonts w:ascii="Times New Roman" w:hAnsi="Times New Roman"/>
          <w:b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>;</w:t>
      </w:r>
      <w:r w:rsidRPr="00D2044D">
        <w:rPr>
          <w:rFonts w:ascii="Times New Roman" w:hAnsi="Times New Roman"/>
          <w:b/>
          <w:color w:val="000009"/>
          <w:spacing w:val="1"/>
          <w:sz w:val="24"/>
          <w:szCs w:val="24"/>
        </w:rPr>
        <w:t xml:space="preserve"> п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>о р</w:t>
      </w:r>
      <w:r w:rsidRPr="00D2044D">
        <w:rPr>
          <w:rFonts w:ascii="Times New Roman" w:hAnsi="Times New Roman"/>
          <w:b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b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>ви</w:t>
      </w:r>
      <w:r w:rsidRPr="00D2044D">
        <w:rPr>
          <w:rFonts w:ascii="Times New Roman" w:hAnsi="Times New Roman"/>
          <w:b/>
          <w:color w:val="000009"/>
          <w:spacing w:val="-2"/>
          <w:sz w:val="24"/>
          <w:szCs w:val="24"/>
        </w:rPr>
        <w:t>т</w:t>
      </w:r>
      <w:r w:rsidRPr="00D2044D">
        <w:rPr>
          <w:rFonts w:ascii="Times New Roman" w:hAnsi="Times New Roman"/>
          <w:b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>ю</w:t>
      </w:r>
      <w:r w:rsidRPr="00D2044D">
        <w:rPr>
          <w:rFonts w:ascii="Times New Roman" w:hAnsi="Times New Roman"/>
          <w:b/>
          <w:color w:val="000009"/>
          <w:spacing w:val="1"/>
          <w:sz w:val="24"/>
          <w:szCs w:val="24"/>
        </w:rPr>
        <w:t xml:space="preserve"> п</w:t>
      </w:r>
      <w:r w:rsidRPr="00D2044D">
        <w:rPr>
          <w:rFonts w:ascii="Times New Roman" w:hAnsi="Times New Roman"/>
          <w:b/>
          <w:color w:val="000009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b/>
          <w:color w:val="000009"/>
          <w:spacing w:val="1"/>
          <w:sz w:val="24"/>
          <w:szCs w:val="24"/>
        </w:rPr>
        <w:t>зн</w:t>
      </w:r>
      <w:r w:rsidRPr="00D2044D">
        <w:rPr>
          <w:rFonts w:ascii="Times New Roman" w:hAnsi="Times New Roman"/>
          <w:b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>в</w:t>
      </w:r>
      <w:r w:rsidRPr="00D2044D">
        <w:rPr>
          <w:rFonts w:ascii="Times New Roman" w:hAnsi="Times New Roman"/>
          <w:b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b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b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b/>
          <w:color w:val="000009"/>
          <w:spacing w:val="-3"/>
          <w:sz w:val="24"/>
          <w:szCs w:val="24"/>
        </w:rPr>
        <w:t>ы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>х</w:t>
      </w:r>
      <w:r w:rsidRPr="00D2044D">
        <w:rPr>
          <w:rFonts w:ascii="Times New Roman" w:hAnsi="Times New Roman"/>
          <w:b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b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b/>
          <w:color w:val="000009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b/>
          <w:color w:val="000009"/>
          <w:spacing w:val="1"/>
          <w:sz w:val="24"/>
          <w:szCs w:val="24"/>
        </w:rPr>
        <w:t>ц</w:t>
      </w:r>
      <w:r w:rsidRPr="00D2044D">
        <w:rPr>
          <w:rFonts w:ascii="Times New Roman" w:hAnsi="Times New Roman"/>
          <w:b/>
          <w:color w:val="000009"/>
          <w:spacing w:val="-1"/>
          <w:sz w:val="24"/>
          <w:szCs w:val="24"/>
        </w:rPr>
        <w:t>есс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>ов; фро</w:t>
      </w:r>
      <w:r w:rsidRPr="00D2044D">
        <w:rPr>
          <w:rFonts w:ascii="Times New Roman" w:hAnsi="Times New Roman"/>
          <w:b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b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b/>
          <w:color w:val="000009"/>
          <w:spacing w:val="-1"/>
          <w:sz w:val="24"/>
          <w:szCs w:val="24"/>
        </w:rPr>
        <w:t>ь</w:t>
      </w:r>
      <w:r w:rsidRPr="00D2044D">
        <w:rPr>
          <w:rFonts w:ascii="Times New Roman" w:hAnsi="Times New Roman"/>
          <w:b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>ы</w:t>
      </w:r>
      <w:r w:rsidRPr="00D2044D">
        <w:rPr>
          <w:rFonts w:ascii="Times New Roman" w:hAnsi="Times New Roman"/>
          <w:b/>
          <w:color w:val="000009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 xml:space="preserve">и  </w:t>
      </w:r>
      <w:r w:rsidRPr="00D2044D">
        <w:rPr>
          <w:rFonts w:ascii="Times New Roman" w:hAnsi="Times New Roman"/>
          <w:b/>
          <w:color w:val="000009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b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b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b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b/>
          <w:color w:val="000009"/>
          <w:spacing w:val="-2"/>
          <w:sz w:val="24"/>
          <w:szCs w:val="24"/>
        </w:rPr>
        <w:t>я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b/>
          <w:color w:val="000009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>я</w:t>
      </w:r>
      <w:r w:rsidRPr="00D2044D">
        <w:rPr>
          <w:rFonts w:ascii="Times New Roman" w:hAnsi="Times New Roman"/>
          <w:b/>
          <w:color w:val="000009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 xml:space="preserve">и  </w:t>
      </w:r>
      <w:r w:rsidRPr="00D2044D">
        <w:rPr>
          <w:rFonts w:ascii="Times New Roman" w:hAnsi="Times New Roman"/>
          <w:b/>
          <w:color w:val="000009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b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 xml:space="preserve">о  </w:t>
      </w:r>
      <w:r w:rsidRPr="00D2044D">
        <w:rPr>
          <w:rFonts w:ascii="Times New Roman" w:hAnsi="Times New Roman"/>
          <w:b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b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b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b/>
          <w:color w:val="000009"/>
          <w:spacing w:val="-3"/>
          <w:sz w:val="24"/>
          <w:szCs w:val="24"/>
        </w:rPr>
        <w:t>в</w:t>
      </w:r>
      <w:r w:rsidRPr="00D2044D">
        <w:rPr>
          <w:rFonts w:ascii="Times New Roman" w:hAnsi="Times New Roman"/>
          <w:b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b/>
          <w:color w:val="000009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 xml:space="preserve">ю  </w:t>
      </w:r>
      <w:r w:rsidRPr="00D2044D">
        <w:rPr>
          <w:rFonts w:ascii="Times New Roman" w:hAnsi="Times New Roman"/>
          <w:b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b/>
          <w:color w:val="000009"/>
          <w:spacing w:val="-3"/>
          <w:sz w:val="24"/>
          <w:szCs w:val="24"/>
        </w:rPr>
        <w:t>с</w:t>
      </w:r>
      <w:r w:rsidRPr="00D2044D">
        <w:rPr>
          <w:rFonts w:ascii="Times New Roman" w:hAnsi="Times New Roman"/>
          <w:b/>
          <w:color w:val="000009"/>
          <w:spacing w:val="2"/>
          <w:sz w:val="24"/>
          <w:szCs w:val="24"/>
        </w:rPr>
        <w:t>л</w:t>
      </w:r>
      <w:r w:rsidRPr="00D2044D">
        <w:rPr>
          <w:rFonts w:ascii="Times New Roman" w:hAnsi="Times New Roman"/>
          <w:b/>
          <w:color w:val="000009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b/>
          <w:color w:val="000009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 xml:space="preserve">ового  </w:t>
      </w:r>
      <w:r w:rsidRPr="00D2044D">
        <w:rPr>
          <w:rFonts w:ascii="Times New Roman" w:hAnsi="Times New Roman"/>
          <w:b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>во</w:t>
      </w:r>
      <w:r w:rsidRPr="00D2044D">
        <w:rPr>
          <w:rFonts w:ascii="Times New Roman" w:hAnsi="Times New Roman"/>
          <w:b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b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b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>ят</w:t>
      </w:r>
      <w:r w:rsidRPr="00D2044D">
        <w:rPr>
          <w:rFonts w:ascii="Times New Roman" w:hAnsi="Times New Roman"/>
          <w:b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 xml:space="preserve">ю   и  </w:t>
      </w:r>
      <w:r w:rsidRPr="00D2044D">
        <w:rPr>
          <w:rFonts w:ascii="Times New Roman" w:hAnsi="Times New Roman"/>
          <w:b/>
          <w:color w:val="000009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b/>
          <w:color w:val="000009"/>
          <w:spacing w:val="-3"/>
          <w:sz w:val="24"/>
          <w:szCs w:val="24"/>
        </w:rPr>
        <w:t>е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>х</w:t>
      </w:r>
      <w:r w:rsidRPr="00D2044D">
        <w:rPr>
          <w:rFonts w:ascii="Times New Roman" w:hAnsi="Times New Roman"/>
          <w:b/>
          <w:color w:val="000009"/>
          <w:spacing w:val="1"/>
          <w:sz w:val="24"/>
          <w:szCs w:val="24"/>
        </w:rPr>
        <w:t>ник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 xml:space="preserve">е  </w:t>
      </w:r>
      <w:r w:rsidRPr="00D2044D">
        <w:rPr>
          <w:rFonts w:ascii="Times New Roman" w:hAnsi="Times New Roman"/>
          <w:b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b/>
          <w:color w:val="000009"/>
          <w:spacing w:val="-1"/>
          <w:sz w:val="24"/>
          <w:szCs w:val="24"/>
        </w:rPr>
        <w:t>еч</w:t>
      </w:r>
      <w:r w:rsidRPr="00D2044D">
        <w:rPr>
          <w:rFonts w:ascii="Times New Roman" w:hAnsi="Times New Roman"/>
          <w:b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 xml:space="preserve">, </w:t>
      </w:r>
      <w:r w:rsidRPr="00D2044D">
        <w:rPr>
          <w:rFonts w:ascii="Times New Roman" w:hAnsi="Times New Roman"/>
          <w:b/>
          <w:color w:val="000009"/>
          <w:spacing w:val="1"/>
          <w:sz w:val="24"/>
          <w:szCs w:val="24"/>
        </w:rPr>
        <w:t>м</w:t>
      </w:r>
      <w:r w:rsidRPr="00D2044D">
        <w:rPr>
          <w:rFonts w:ascii="Times New Roman" w:hAnsi="Times New Roman"/>
          <w:b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b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>ыкаль</w:t>
      </w:r>
      <w:r w:rsidRPr="00D2044D">
        <w:rPr>
          <w:rFonts w:ascii="Times New Roman" w:hAnsi="Times New Roman"/>
          <w:b/>
          <w:color w:val="000009"/>
          <w:spacing w:val="1"/>
          <w:sz w:val="24"/>
          <w:szCs w:val="24"/>
        </w:rPr>
        <w:t>но</w:t>
      </w:r>
      <w:r w:rsidRPr="00D2044D">
        <w:rPr>
          <w:rFonts w:ascii="Times New Roman" w:hAnsi="Times New Roman"/>
          <w:b/>
          <w:color w:val="000009"/>
          <w:spacing w:val="-1"/>
          <w:sz w:val="24"/>
          <w:szCs w:val="24"/>
        </w:rPr>
        <w:t>-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b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b/>
          <w:color w:val="000009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b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b/>
          <w:color w:val="000009"/>
          <w:spacing w:val="-1"/>
          <w:sz w:val="24"/>
          <w:szCs w:val="24"/>
        </w:rPr>
        <w:t>чес</w:t>
      </w:r>
      <w:r w:rsidRPr="00D2044D">
        <w:rPr>
          <w:rFonts w:ascii="Times New Roman" w:hAnsi="Times New Roman"/>
          <w:b/>
          <w:color w:val="000009"/>
          <w:spacing w:val="1"/>
          <w:sz w:val="24"/>
          <w:szCs w:val="24"/>
        </w:rPr>
        <w:t>ки</w:t>
      </w:r>
      <w:r w:rsidRPr="00D2044D">
        <w:rPr>
          <w:rFonts w:ascii="Times New Roman" w:hAnsi="Times New Roman"/>
          <w:b/>
          <w:color w:val="000009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 xml:space="preserve">и </w:t>
      </w:r>
      <w:r w:rsidRPr="00D2044D">
        <w:rPr>
          <w:rFonts w:ascii="Times New Roman" w:hAnsi="Times New Roman"/>
          <w:b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b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b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b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>я</w:t>
      </w:r>
      <w:r w:rsidRPr="00D2044D">
        <w:rPr>
          <w:rFonts w:ascii="Times New Roman" w:hAnsi="Times New Roman"/>
          <w:b/>
          <w:color w:val="000009"/>
          <w:spacing w:val="-2"/>
          <w:sz w:val="24"/>
          <w:szCs w:val="24"/>
        </w:rPr>
        <w:t>т</w:t>
      </w:r>
      <w:r w:rsidRPr="00D2044D">
        <w:rPr>
          <w:rFonts w:ascii="Times New Roman" w:hAnsi="Times New Roman"/>
          <w:b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>я</w:t>
      </w:r>
      <w:r w:rsidRPr="00D2044D">
        <w:rPr>
          <w:rFonts w:ascii="Times New Roman" w:hAnsi="Times New Roman"/>
          <w:b/>
          <w:color w:val="000009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 xml:space="preserve">и </w:t>
      </w:r>
      <w:r w:rsidRPr="00D2044D">
        <w:rPr>
          <w:rFonts w:ascii="Times New Roman" w:hAnsi="Times New Roman"/>
          <w:b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 xml:space="preserve">и </w:t>
      </w:r>
      <w:r w:rsidRPr="00D2044D">
        <w:rPr>
          <w:rFonts w:ascii="Times New Roman" w:hAnsi="Times New Roman"/>
          <w:b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b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b/>
          <w:color w:val="000009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b/>
          <w:color w:val="000009"/>
          <w:spacing w:val="1"/>
          <w:sz w:val="24"/>
          <w:szCs w:val="24"/>
        </w:rPr>
        <w:t>ци</w:t>
      </w:r>
      <w:r w:rsidRPr="00D2044D">
        <w:rPr>
          <w:rFonts w:ascii="Times New Roman" w:hAnsi="Times New Roman"/>
          <w:b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b/>
          <w:color w:val="000009"/>
          <w:spacing w:val="-1"/>
          <w:sz w:val="24"/>
          <w:szCs w:val="24"/>
        </w:rPr>
        <w:t>ь</w:t>
      </w:r>
      <w:r w:rsidRPr="00D2044D">
        <w:rPr>
          <w:rFonts w:ascii="Times New Roman" w:hAnsi="Times New Roman"/>
          <w:b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b/>
          <w:color w:val="000009"/>
          <w:spacing w:val="5"/>
          <w:sz w:val="24"/>
          <w:szCs w:val="24"/>
        </w:rPr>
        <w:t>о</w:t>
      </w:r>
      <w:r w:rsidRPr="00D2044D">
        <w:rPr>
          <w:rFonts w:ascii="Times New Roman" w:hAnsi="Times New Roman"/>
          <w:b/>
          <w:color w:val="000009"/>
          <w:spacing w:val="-1"/>
          <w:sz w:val="24"/>
          <w:szCs w:val="24"/>
        </w:rPr>
        <w:t>-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 xml:space="preserve">бытовой </w:t>
      </w:r>
      <w:r w:rsidRPr="00D2044D">
        <w:rPr>
          <w:rFonts w:ascii="Times New Roman" w:hAnsi="Times New Roman"/>
          <w:b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>ор</w:t>
      </w:r>
      <w:r w:rsidRPr="00D2044D">
        <w:rPr>
          <w:rFonts w:ascii="Times New Roman" w:hAnsi="Times New Roman"/>
          <w:b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b/>
          <w:color w:val="000009"/>
          <w:spacing w:val="-3"/>
          <w:sz w:val="24"/>
          <w:szCs w:val="24"/>
        </w:rPr>
        <w:t>е</w:t>
      </w:r>
      <w:r w:rsidRPr="00D2044D">
        <w:rPr>
          <w:rFonts w:ascii="Times New Roman" w:hAnsi="Times New Roman"/>
          <w:b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b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>ровке</w:t>
      </w:r>
      <w:r w:rsidRPr="00D2044D">
        <w:rPr>
          <w:rFonts w:ascii="Times New Roman" w:hAnsi="Times New Roman"/>
          <w:b/>
          <w:color w:val="000009"/>
          <w:spacing w:val="1"/>
          <w:sz w:val="24"/>
          <w:szCs w:val="24"/>
        </w:rPr>
        <w:t>)</w:t>
      </w:r>
      <w:r w:rsidRPr="00D2044D">
        <w:rPr>
          <w:rFonts w:ascii="Times New Roman" w:hAnsi="Times New Roman"/>
          <w:b/>
          <w:color w:val="000009"/>
          <w:sz w:val="24"/>
          <w:szCs w:val="24"/>
        </w:rPr>
        <w:t>.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proofErr w:type="gramStart"/>
      <w:r w:rsidRPr="00D2044D">
        <w:rPr>
          <w:rFonts w:ascii="Times New Roman" w:hAnsi="Times New Roman"/>
          <w:color w:val="000009"/>
          <w:sz w:val="24"/>
          <w:szCs w:val="24"/>
        </w:rPr>
        <w:t>На  э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х</w:t>
      </w:r>
      <w:proofErr w:type="gramEnd"/>
      <w:r w:rsidRPr="00D2044D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са</w:t>
      </w:r>
      <w:r w:rsidRPr="00D2044D">
        <w:rPr>
          <w:rFonts w:ascii="Times New Roman" w:hAnsi="Times New Roman"/>
          <w:color w:val="000009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pacing w:val="55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одоле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ва</w:t>
      </w:r>
      <w:r w:rsidRPr="00D2044D">
        <w:rPr>
          <w:rFonts w:ascii="Times New Roman" w:hAnsi="Times New Roman"/>
          <w:color w:val="000009"/>
          <w:sz w:val="24"/>
          <w:szCs w:val="24"/>
        </w:rPr>
        <w:t>ют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pacing w:val="5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ци</w:t>
      </w:r>
      <w:r w:rsidRPr="00D2044D">
        <w:rPr>
          <w:rFonts w:ascii="Times New Roman" w:hAnsi="Times New Roman"/>
          <w:color w:val="000009"/>
          <w:sz w:val="24"/>
          <w:szCs w:val="24"/>
        </w:rPr>
        <w:t>ф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чес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ки</w:t>
      </w:r>
      <w:r w:rsidRPr="00D2044D">
        <w:rPr>
          <w:rFonts w:ascii="Times New Roman" w:hAnsi="Times New Roman"/>
          <w:color w:val="000009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5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для</w:t>
      </w:r>
      <w:r w:rsidRPr="00D2044D">
        <w:rPr>
          <w:rFonts w:ascii="Times New Roman" w:hAnsi="Times New Roman"/>
          <w:color w:val="000009"/>
          <w:spacing w:val="5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ждого</w:t>
      </w:r>
      <w:r w:rsidRPr="00D2044D">
        <w:rPr>
          <w:rFonts w:ascii="Times New Roman" w:hAnsi="Times New Roman"/>
          <w:color w:val="000009"/>
          <w:spacing w:val="55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ник</w:t>
      </w:r>
      <w:r w:rsidRPr="00D2044D">
        <w:rPr>
          <w:rFonts w:ascii="Times New Roman" w:hAnsi="Times New Roman"/>
          <w:color w:val="000009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5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5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z w:val="24"/>
          <w:szCs w:val="24"/>
        </w:rPr>
        <w:t>ор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ече</w:t>
      </w:r>
      <w:r w:rsidRPr="00D2044D">
        <w:rPr>
          <w:rFonts w:ascii="Times New Roman" w:hAnsi="Times New Roman"/>
          <w:color w:val="000009"/>
          <w:sz w:val="24"/>
          <w:szCs w:val="24"/>
        </w:rPr>
        <w:t>в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ы</w:t>
      </w:r>
      <w:r w:rsidRPr="00D2044D">
        <w:rPr>
          <w:rFonts w:ascii="Times New Roman" w:hAnsi="Times New Roman"/>
          <w:color w:val="000009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5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lastRenderedPageBreak/>
        <w:t>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5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z w:val="24"/>
          <w:szCs w:val="24"/>
        </w:rPr>
        <w:t>ш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я,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z w:val="24"/>
          <w:szCs w:val="24"/>
        </w:rPr>
        <w:t>то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об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еч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ае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5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ш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ть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б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че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pacing w:val="5"/>
          <w:sz w:val="24"/>
          <w:szCs w:val="24"/>
        </w:rPr>
        <w:t xml:space="preserve"> об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аю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щ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я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обр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>ым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обла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тям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ров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нн</w:t>
      </w:r>
      <w:r w:rsidRPr="00D2044D">
        <w:rPr>
          <w:rFonts w:ascii="Times New Roman" w:hAnsi="Times New Roman"/>
          <w:color w:val="000009"/>
          <w:sz w:val="24"/>
          <w:szCs w:val="24"/>
        </w:rPr>
        <w:t>ой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z w:val="24"/>
          <w:szCs w:val="24"/>
        </w:rPr>
        <w:t>вной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общ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обр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ой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рогр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амм</w:t>
      </w:r>
      <w:r w:rsidRPr="00D2044D">
        <w:rPr>
          <w:rFonts w:ascii="Times New Roman" w:hAnsi="Times New Roman"/>
          <w:color w:val="000009"/>
          <w:sz w:val="24"/>
          <w:szCs w:val="24"/>
        </w:rPr>
        <w:t>ы</w:t>
      </w:r>
      <w:r w:rsidRPr="00D2044D">
        <w:rPr>
          <w:rFonts w:ascii="Times New Roman" w:hAnsi="Times New Roman"/>
          <w:color w:val="000009"/>
          <w:spacing w:val="7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ача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>ого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общ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го обр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>я для слабослышащих и позднооглохших обучающихся (вариант 2.3)</w:t>
      </w:r>
    </w:p>
    <w:p w:rsidR="00A6568E" w:rsidRPr="00D2044D" w:rsidRDefault="00A6568E" w:rsidP="00A6568E">
      <w:pPr>
        <w:widowControl w:val="0"/>
        <w:autoSpaceDE w:val="0"/>
        <w:autoSpaceDN w:val="0"/>
        <w:adjustRightInd w:val="0"/>
        <w:spacing w:after="0" w:line="240" w:lineRule="auto"/>
        <w:ind w:left="102" w:right="66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ец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ых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ч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z w:val="24"/>
          <w:szCs w:val="24"/>
        </w:rPr>
        <w:t>о 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z w:val="24"/>
          <w:szCs w:val="24"/>
        </w:rPr>
        <w:t>ви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ю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0"/>
          <w:sz w:val="24"/>
          <w:szCs w:val="24"/>
        </w:rPr>
        <w:t>ового в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ят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я, 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ече</w:t>
      </w:r>
      <w:r w:rsidRPr="00D2044D">
        <w:rPr>
          <w:rFonts w:ascii="Times New Roman" w:hAnsi="Times New Roman"/>
          <w:color w:val="000000"/>
          <w:sz w:val="24"/>
          <w:szCs w:val="24"/>
        </w:rPr>
        <w:t>вого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5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z w:val="24"/>
          <w:szCs w:val="24"/>
        </w:rPr>
        <w:t>орр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кц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и и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0"/>
          <w:sz w:val="24"/>
          <w:szCs w:val="24"/>
        </w:rPr>
        <w:t>й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ичес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z w:val="24"/>
          <w:szCs w:val="24"/>
        </w:rPr>
        <w:t>ого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ече</w:t>
      </w:r>
      <w:r w:rsidRPr="00D2044D">
        <w:rPr>
          <w:rFonts w:ascii="Times New Roman" w:hAnsi="Times New Roman"/>
          <w:color w:val="000000"/>
          <w:sz w:val="24"/>
          <w:szCs w:val="24"/>
        </w:rPr>
        <w:t>вого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аз</w:t>
      </w:r>
      <w:r w:rsidRPr="00D2044D">
        <w:rPr>
          <w:rFonts w:ascii="Times New Roman" w:hAnsi="Times New Roman"/>
          <w:color w:val="000000"/>
          <w:sz w:val="24"/>
          <w:szCs w:val="24"/>
        </w:rPr>
        <w:t>ви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я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 w:rsidRPr="00D2044D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ющ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z w:val="24"/>
          <w:szCs w:val="24"/>
        </w:rPr>
        <w:t>ровод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я</w:t>
      </w:r>
      <w:r w:rsidRPr="00D2044D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в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 w:rsidRPr="00D2044D">
        <w:rPr>
          <w:rFonts w:ascii="Times New Roman" w:hAnsi="Times New Roman"/>
          <w:color w:val="000000"/>
          <w:sz w:val="24"/>
          <w:szCs w:val="24"/>
        </w:rPr>
        <w:t>х</w:t>
      </w:r>
      <w:r w:rsidRPr="00D2044D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х</w:t>
      </w:r>
      <w:r w:rsidRPr="00D2044D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в</w:t>
      </w:r>
      <w:r w:rsidRPr="00D2044D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0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0"/>
          <w:sz w:val="24"/>
          <w:szCs w:val="24"/>
        </w:rPr>
        <w:t>ы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0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в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0"/>
          <w:sz w:val="24"/>
          <w:szCs w:val="24"/>
        </w:rPr>
        <w:t>ы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0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ят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я</w:t>
      </w:r>
      <w:r w:rsidRPr="00D2044D"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z w:val="24"/>
          <w:szCs w:val="24"/>
        </w:rPr>
        <w:t>о 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z w:val="24"/>
          <w:szCs w:val="24"/>
        </w:rPr>
        <w:t>ви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ю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в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 w:rsidRPr="00D2044D">
        <w:rPr>
          <w:rFonts w:ascii="Times New Roman" w:hAnsi="Times New Roman"/>
          <w:color w:val="000000"/>
          <w:sz w:val="24"/>
          <w:szCs w:val="24"/>
        </w:rPr>
        <w:t>х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есс</w:t>
      </w:r>
      <w:r w:rsidRPr="00D2044D">
        <w:rPr>
          <w:rFonts w:ascii="Times New Roman" w:hAnsi="Times New Roman"/>
          <w:color w:val="000000"/>
          <w:sz w:val="24"/>
          <w:szCs w:val="24"/>
        </w:rPr>
        <w:t>ов о</w:t>
      </w:r>
      <w:r w:rsidRPr="00D2044D">
        <w:rPr>
          <w:rFonts w:ascii="Times New Roman" w:hAnsi="Times New Roman"/>
          <w:color w:val="000000"/>
          <w:spacing w:val="4"/>
          <w:sz w:val="24"/>
          <w:szCs w:val="24"/>
        </w:rPr>
        <w:t>б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ющ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я.</w:t>
      </w:r>
    </w:p>
    <w:p w:rsidR="00A6568E" w:rsidRPr="00D2044D" w:rsidRDefault="00A6568E" w:rsidP="00A6568E">
      <w:pPr>
        <w:widowControl w:val="0"/>
        <w:autoSpaceDE w:val="0"/>
        <w:autoSpaceDN w:val="0"/>
        <w:adjustRightInd w:val="0"/>
        <w:spacing w:after="0" w:line="240" w:lineRule="auto"/>
        <w:ind w:left="102" w:right="6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2044D">
        <w:rPr>
          <w:rFonts w:ascii="Times New Roman" w:hAnsi="Times New Roman"/>
          <w:color w:val="000009"/>
          <w:sz w:val="24"/>
          <w:szCs w:val="24"/>
        </w:rPr>
        <w:t>Корр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кци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нно</w:t>
      </w:r>
      <w:r w:rsidRPr="00D2044D">
        <w:rPr>
          <w:rFonts w:ascii="Times New Roman" w:hAnsi="Times New Roman"/>
          <w:color w:val="000009"/>
          <w:sz w:val="24"/>
          <w:szCs w:val="24"/>
        </w:rPr>
        <w:t>-р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вив</w:t>
      </w:r>
      <w:r w:rsidRPr="00D2044D">
        <w:rPr>
          <w:rFonts w:ascii="Times New Roman" w:hAnsi="Times New Roman"/>
          <w:color w:val="000009"/>
          <w:spacing w:val="-4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ющ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е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вл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явля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об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z w:val="24"/>
          <w:szCs w:val="24"/>
        </w:rPr>
        <w:t>од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z w:val="24"/>
          <w:szCs w:val="24"/>
        </w:rPr>
        <w:t>ым</w:t>
      </w:r>
      <w:r w:rsidRPr="00D2044D">
        <w:rPr>
          <w:rFonts w:ascii="Times New Roman" w:hAnsi="Times New Roman"/>
          <w:color w:val="000009"/>
          <w:spacing w:val="5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лов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м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одолен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z w:val="24"/>
          <w:szCs w:val="24"/>
        </w:rPr>
        <w:t>ш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>й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в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п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ф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чес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z w:val="24"/>
          <w:szCs w:val="24"/>
        </w:rPr>
        <w:t>ом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ече</w:t>
      </w:r>
      <w:r w:rsidRPr="00D2044D">
        <w:rPr>
          <w:rFonts w:ascii="Times New Roman" w:hAnsi="Times New Roman"/>
          <w:color w:val="000009"/>
          <w:sz w:val="24"/>
          <w:szCs w:val="24"/>
        </w:rPr>
        <w:t>вом 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вит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б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ющ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ан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ой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гор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ии</w:t>
      </w:r>
      <w:r w:rsidRPr="00D2044D">
        <w:rPr>
          <w:rFonts w:ascii="Times New Roman" w:hAnsi="Times New Roman"/>
          <w:color w:val="000009"/>
          <w:sz w:val="24"/>
          <w:szCs w:val="24"/>
        </w:rPr>
        <w:t>,</w:t>
      </w:r>
      <w:r w:rsidRPr="00D2044D">
        <w:rPr>
          <w:rFonts w:ascii="Times New Roman" w:hAnsi="Times New Roman"/>
          <w:color w:val="000009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ол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z w:val="24"/>
          <w:szCs w:val="24"/>
        </w:rPr>
        <w:t>ют и</w:t>
      </w:r>
      <w:r w:rsidRPr="00D2044D">
        <w:rPr>
          <w:rFonts w:ascii="Times New Roman" w:hAnsi="Times New Roman"/>
          <w:color w:val="000009"/>
          <w:spacing w:val="5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ас</w:t>
      </w:r>
      <w:r w:rsidRPr="00D2044D">
        <w:rPr>
          <w:rFonts w:ascii="Times New Roman" w:hAnsi="Times New Roman"/>
          <w:color w:val="000009"/>
          <w:sz w:val="24"/>
          <w:szCs w:val="24"/>
        </w:rPr>
        <w:t>ш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ряют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воз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z w:val="24"/>
          <w:szCs w:val="24"/>
        </w:rPr>
        <w:t>ож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ть</w:t>
      </w:r>
      <w:r w:rsidRPr="00D2044D">
        <w:rPr>
          <w:rFonts w:ascii="Times New Roman" w:hAnsi="Times New Roman"/>
          <w:color w:val="000009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б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ющ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в</w:t>
      </w:r>
      <w:r w:rsidRPr="00D2044D">
        <w:rPr>
          <w:rFonts w:ascii="Times New Roman" w:hAnsi="Times New Roman"/>
          <w:color w:val="000009"/>
          <w:spacing w:val="6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ш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ом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ов</w:t>
      </w:r>
      <w:r w:rsidRPr="00D2044D">
        <w:rPr>
          <w:rFonts w:ascii="Times New Roman" w:hAnsi="Times New Roman"/>
          <w:color w:val="000009"/>
          <w:spacing w:val="8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и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ан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,</w:t>
      </w:r>
      <w:r w:rsidRPr="00D2044D">
        <w:rPr>
          <w:rFonts w:ascii="Times New Roman" w:hAnsi="Times New Roman"/>
          <w:color w:val="000009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и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ы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ам</w:t>
      </w:r>
      <w:r w:rsidRPr="00D2044D">
        <w:rPr>
          <w:rFonts w:ascii="Times New Roman" w:hAnsi="Times New Roman"/>
          <w:color w:val="000009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рогр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амм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ого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ма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.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ждый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о</w:t>
      </w:r>
      <w:r w:rsidRPr="00D2044D">
        <w:rPr>
          <w:rFonts w:ascii="Times New Roman" w:hAnsi="Times New Roman"/>
          <w:color w:val="000009"/>
          <w:sz w:val="24"/>
          <w:szCs w:val="24"/>
        </w:rPr>
        <w:t>бщ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обр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>ый 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z w:val="24"/>
          <w:szCs w:val="24"/>
        </w:rPr>
        <w:t>орр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ц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-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ви</w:t>
      </w:r>
      <w:r w:rsidRPr="00D2044D">
        <w:rPr>
          <w:rFonts w:ascii="Times New Roman" w:hAnsi="Times New Roman"/>
          <w:color w:val="000009"/>
          <w:spacing w:val="-3"/>
          <w:sz w:val="24"/>
          <w:szCs w:val="24"/>
        </w:rPr>
        <w:t>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ющ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й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рс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при получении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О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воим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од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ж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ани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м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одго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вл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ае</w:t>
      </w:r>
      <w:r w:rsidRPr="00D2044D">
        <w:rPr>
          <w:rFonts w:ascii="Times New Roman" w:hAnsi="Times New Roman"/>
          <w:color w:val="000009"/>
          <w:sz w:val="24"/>
          <w:szCs w:val="24"/>
        </w:rPr>
        <w:t>т о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б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ющ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го к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п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-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 xml:space="preserve"> с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z w:val="24"/>
          <w:szCs w:val="24"/>
        </w:rPr>
        <w:t>ю</w:t>
      </w:r>
      <w:r w:rsidRPr="00D2044D">
        <w:rPr>
          <w:rFonts w:ascii="Times New Roman" w:hAnsi="Times New Roman"/>
          <w:color w:val="000009"/>
          <w:spacing w:val="5"/>
          <w:sz w:val="24"/>
          <w:szCs w:val="24"/>
        </w:rPr>
        <w:t>щ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ю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5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пен</w:t>
      </w:r>
      <w:r w:rsidRPr="00D2044D">
        <w:rPr>
          <w:rFonts w:ascii="Times New Roman" w:hAnsi="Times New Roman"/>
          <w:color w:val="000009"/>
          <w:sz w:val="24"/>
          <w:szCs w:val="24"/>
        </w:rPr>
        <w:t>ь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z w:val="24"/>
          <w:szCs w:val="24"/>
        </w:rPr>
        <w:t>О.</w:t>
      </w:r>
    </w:p>
    <w:p w:rsidR="00A6568E" w:rsidRPr="00D2044D" w:rsidRDefault="00A6568E" w:rsidP="00A6568E">
      <w:pPr>
        <w:widowControl w:val="0"/>
        <w:autoSpaceDE w:val="0"/>
        <w:autoSpaceDN w:val="0"/>
        <w:adjustRightInd w:val="0"/>
        <w:spacing w:after="0" w:line="240" w:lineRule="auto"/>
        <w:ind w:left="810"/>
        <w:rPr>
          <w:rFonts w:ascii="Times New Roman" w:hAnsi="Times New Roman"/>
          <w:color w:val="000000"/>
          <w:sz w:val="24"/>
          <w:szCs w:val="24"/>
        </w:rPr>
      </w:pPr>
      <w:r w:rsidRPr="00D2044D">
        <w:rPr>
          <w:rFonts w:ascii="Times New Roman" w:hAnsi="Times New Roman"/>
          <w:color w:val="000000"/>
          <w:sz w:val="24"/>
          <w:szCs w:val="24"/>
        </w:rPr>
        <w:t>В орг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низ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 w:rsidRPr="00D2044D">
        <w:rPr>
          <w:rFonts w:ascii="Times New Roman" w:hAnsi="Times New Roman"/>
          <w:color w:val="000000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вн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ой</w:t>
      </w:r>
      <w:r w:rsidRPr="00D2044D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ят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 w:rsidRPr="00D2044D">
        <w:rPr>
          <w:rFonts w:ascii="Times New Roman" w:hAnsi="Times New Roman"/>
          <w:color w:val="000000"/>
          <w:sz w:val="24"/>
          <w:szCs w:val="24"/>
        </w:rPr>
        <w:t>ют</w:t>
      </w:r>
    </w:p>
    <w:p w:rsidR="00A6568E" w:rsidRPr="00D2044D" w:rsidRDefault="00A6568E" w:rsidP="00A6568E">
      <w:pPr>
        <w:widowControl w:val="0"/>
        <w:autoSpaceDE w:val="0"/>
        <w:autoSpaceDN w:val="0"/>
        <w:adjustRightInd w:val="0"/>
        <w:spacing w:after="0" w:line="240" w:lineRule="auto"/>
        <w:ind w:left="102" w:right="67"/>
        <w:jc w:val="both"/>
        <w:rPr>
          <w:rFonts w:ascii="Times New Roman" w:hAnsi="Times New Roman"/>
          <w:color w:val="000000"/>
          <w:sz w:val="24"/>
          <w:szCs w:val="24"/>
        </w:rPr>
      </w:pP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ча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е в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гог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ич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 w:rsidRPr="00D2044D">
        <w:rPr>
          <w:rFonts w:ascii="Times New Roman" w:hAnsi="Times New Roman"/>
          <w:color w:val="000000"/>
          <w:sz w:val="24"/>
          <w:szCs w:val="24"/>
        </w:rPr>
        <w:t>е 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бо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тни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ля,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7"/>
          <w:sz w:val="24"/>
          <w:szCs w:val="24"/>
        </w:rPr>
        <w:t>я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proofErr w:type="gramStart"/>
      <w:r w:rsidRPr="00D2044D">
        <w:rPr>
          <w:rFonts w:ascii="Times New Roman" w:hAnsi="Times New Roman"/>
          <w:color w:val="000000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фек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z w:val="24"/>
          <w:szCs w:val="24"/>
        </w:rPr>
        <w:t>лог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,  </w:t>
      </w:r>
      <w:r w:rsidRPr="00D2044D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gramEnd"/>
      <w:r w:rsidRPr="00D2044D">
        <w:rPr>
          <w:rFonts w:ascii="Times New Roman" w:hAnsi="Times New Roman"/>
          <w:color w:val="000000"/>
          <w:sz w:val="24"/>
          <w:szCs w:val="24"/>
        </w:rPr>
        <w:t>во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гог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0"/>
          <w:sz w:val="24"/>
          <w:szCs w:val="24"/>
        </w:rPr>
        <w:t>олог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др.), так же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 w:rsidRPr="00D2044D">
        <w:rPr>
          <w:rFonts w:ascii="Times New Roman" w:hAnsi="Times New Roman"/>
          <w:color w:val="000000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 w:rsidRPr="00D2044D">
        <w:rPr>
          <w:rFonts w:ascii="Times New Roman" w:hAnsi="Times New Roman"/>
          <w:color w:val="000000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бо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тни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.</w:t>
      </w:r>
    </w:p>
    <w:p w:rsidR="00A6568E" w:rsidRPr="00D2044D" w:rsidRDefault="00A6568E" w:rsidP="00A6568E">
      <w:pPr>
        <w:widowControl w:val="0"/>
        <w:autoSpaceDE w:val="0"/>
        <w:autoSpaceDN w:val="0"/>
        <w:adjustRightInd w:val="0"/>
        <w:spacing w:after="0" w:line="240" w:lineRule="auto"/>
        <w:ind w:left="102" w:right="69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2044D">
        <w:rPr>
          <w:rFonts w:ascii="Times New Roman" w:hAnsi="Times New Roman"/>
          <w:color w:val="000009"/>
          <w:sz w:val="24"/>
          <w:szCs w:val="24"/>
        </w:rPr>
        <w:t>Пл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вн</w:t>
      </w:r>
      <w:r w:rsidRPr="00D2044D">
        <w:rPr>
          <w:rFonts w:ascii="Times New Roman" w:hAnsi="Times New Roman"/>
          <w:color w:val="000009"/>
          <w:spacing w:val="4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z w:val="24"/>
          <w:szCs w:val="24"/>
        </w:rPr>
        <w:t>ро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ой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ят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ш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z w:val="24"/>
          <w:szCs w:val="24"/>
        </w:rPr>
        <w:t>ол</w:t>
      </w:r>
      <w:r w:rsidRPr="00D2044D">
        <w:rPr>
          <w:rFonts w:ascii="Times New Roman" w:hAnsi="Times New Roman"/>
          <w:color w:val="000009"/>
          <w:spacing w:val="4"/>
          <w:sz w:val="24"/>
          <w:szCs w:val="24"/>
        </w:rPr>
        <w:t>ы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-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та 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ля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в 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5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pacing w:val="5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5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у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вл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ний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, формы 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z w:val="24"/>
          <w:szCs w:val="24"/>
        </w:rPr>
        <w:t>рг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низ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ац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ии</w:t>
      </w:r>
      <w:r w:rsidRPr="00D2044D">
        <w:rPr>
          <w:rFonts w:ascii="Times New Roman" w:hAnsi="Times New Roman"/>
          <w:color w:val="000009"/>
          <w:sz w:val="24"/>
          <w:szCs w:val="24"/>
        </w:rPr>
        <w:t>, об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ъ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м вн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ой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ят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ти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для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б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ча</w:t>
      </w:r>
      <w:r w:rsidRPr="00D2044D">
        <w:rPr>
          <w:rFonts w:ascii="Times New Roman" w:hAnsi="Times New Roman"/>
          <w:color w:val="000009"/>
          <w:sz w:val="24"/>
          <w:szCs w:val="24"/>
        </w:rPr>
        <w:t>ющ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я с 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ин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ес</w:t>
      </w:r>
      <w:r w:rsidRPr="00D2044D">
        <w:rPr>
          <w:rFonts w:ascii="Times New Roman" w:hAnsi="Times New Roman"/>
          <w:color w:val="000009"/>
          <w:sz w:val="24"/>
          <w:szCs w:val="24"/>
        </w:rPr>
        <w:t>ов о</w:t>
      </w:r>
      <w:r w:rsidRPr="00D2044D">
        <w:rPr>
          <w:rFonts w:ascii="Times New Roman" w:hAnsi="Times New Roman"/>
          <w:color w:val="000009"/>
          <w:spacing w:val="4"/>
          <w:sz w:val="24"/>
          <w:szCs w:val="24"/>
        </w:rPr>
        <w:t>б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ющ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я и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в</w:t>
      </w:r>
      <w:r w:rsidRPr="00D2044D">
        <w:rPr>
          <w:rFonts w:ascii="Times New Roman" w:hAnsi="Times New Roman"/>
          <w:color w:val="000009"/>
          <w:spacing w:val="-3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z w:val="24"/>
          <w:szCs w:val="24"/>
        </w:rPr>
        <w:t>ож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й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ш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z w:val="24"/>
          <w:szCs w:val="24"/>
        </w:rPr>
        <w:t>ол</w:t>
      </w:r>
      <w:r w:rsidRPr="00D2044D">
        <w:rPr>
          <w:rFonts w:ascii="Times New Roman" w:hAnsi="Times New Roman"/>
          <w:color w:val="000009"/>
          <w:spacing w:val="5"/>
          <w:sz w:val="24"/>
          <w:szCs w:val="24"/>
        </w:rPr>
        <w:t>ы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-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ин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.</w:t>
      </w:r>
    </w:p>
    <w:p w:rsidR="00A6568E" w:rsidRPr="00D2044D" w:rsidRDefault="00A6568E" w:rsidP="00A6568E">
      <w:pPr>
        <w:widowControl w:val="0"/>
        <w:autoSpaceDE w:val="0"/>
        <w:autoSpaceDN w:val="0"/>
        <w:adjustRightInd w:val="0"/>
        <w:spacing w:after="0" w:line="240" w:lineRule="auto"/>
        <w:ind w:left="102" w:right="6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2044D">
        <w:rPr>
          <w:rFonts w:ascii="Times New Roman" w:hAnsi="Times New Roman"/>
          <w:color w:val="000009"/>
          <w:sz w:val="24"/>
          <w:szCs w:val="24"/>
        </w:rPr>
        <w:t>Ш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z w:val="24"/>
          <w:szCs w:val="24"/>
        </w:rPr>
        <w:t>ола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-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ин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3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ля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формы орг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5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ац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обр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ой деятельности,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че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до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б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ой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вн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z w:val="24"/>
          <w:szCs w:val="24"/>
        </w:rPr>
        <w:t>ро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ой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ти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в 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ам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еа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из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ци</w:t>
      </w:r>
      <w:r w:rsidRPr="00D2044D">
        <w:rPr>
          <w:rFonts w:ascii="Times New Roman" w:hAnsi="Times New Roman"/>
          <w:color w:val="000009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адаптированной 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ов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но</w:t>
      </w:r>
      <w:r w:rsidRPr="00D2044D">
        <w:rPr>
          <w:rFonts w:ascii="Times New Roman" w:hAnsi="Times New Roman"/>
          <w:color w:val="000009"/>
          <w:sz w:val="24"/>
          <w:szCs w:val="24"/>
        </w:rPr>
        <w:t>й общеобр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>ой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п</w:t>
      </w:r>
      <w:r w:rsidRPr="00D2044D">
        <w:rPr>
          <w:rFonts w:ascii="Times New Roman" w:hAnsi="Times New Roman"/>
          <w:color w:val="000009"/>
          <w:sz w:val="24"/>
          <w:szCs w:val="24"/>
        </w:rPr>
        <w:t>ро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г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амм</w:t>
      </w:r>
      <w:r w:rsidRPr="00D2044D">
        <w:rPr>
          <w:rFonts w:ascii="Times New Roman" w:hAnsi="Times New Roman"/>
          <w:color w:val="000009"/>
          <w:sz w:val="24"/>
          <w:szCs w:val="24"/>
        </w:rPr>
        <w:t>ы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ача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ого 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z w:val="24"/>
          <w:szCs w:val="24"/>
        </w:rPr>
        <w:t>бщ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го обр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>я.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Частично внеурочные занятия проводятся в первой половине дня и включены в расписание уроков. </w:t>
      </w:r>
      <w:r w:rsidRPr="00D2044D">
        <w:rPr>
          <w:rFonts w:ascii="Times New Roman" w:hAnsi="Times New Roman"/>
          <w:color w:val="000009"/>
          <w:sz w:val="24"/>
          <w:szCs w:val="24"/>
        </w:rPr>
        <w:t>Продо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z w:val="24"/>
          <w:szCs w:val="24"/>
        </w:rPr>
        <w:t>ж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z w:val="24"/>
          <w:szCs w:val="24"/>
        </w:rPr>
        <w:t>ь</w:t>
      </w:r>
      <w:r w:rsidRPr="00D2044D">
        <w:rPr>
          <w:rFonts w:ascii="Times New Roman" w:hAnsi="Times New Roman"/>
          <w:color w:val="000009"/>
          <w:spacing w:val="58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0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й вн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z w:val="24"/>
          <w:szCs w:val="24"/>
        </w:rPr>
        <w:t>ро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ой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ят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ти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вля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т 40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z w:val="24"/>
          <w:szCs w:val="24"/>
        </w:rPr>
        <w:t>т. Для об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ющ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я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рвого до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ол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ь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ого</w:t>
      </w:r>
      <w:r w:rsidRPr="00D2044D">
        <w:rPr>
          <w:rFonts w:ascii="Times New Roman" w:hAnsi="Times New Roman"/>
          <w:color w:val="000009"/>
          <w:spacing w:val="5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6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1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асс</w:t>
      </w:r>
      <w:r w:rsidRPr="00D2044D">
        <w:rPr>
          <w:rFonts w:ascii="Times New Roman" w:hAnsi="Times New Roman"/>
          <w:color w:val="000009"/>
          <w:sz w:val="24"/>
          <w:szCs w:val="24"/>
        </w:rPr>
        <w:t>ов</w:t>
      </w:r>
      <w:r w:rsidRPr="00D2044D">
        <w:rPr>
          <w:rFonts w:ascii="Times New Roman" w:hAnsi="Times New Roman"/>
          <w:color w:val="000009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родолж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ь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ть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ят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й</w:t>
      </w:r>
      <w:r w:rsidRPr="00D2044D">
        <w:rPr>
          <w:rFonts w:ascii="Times New Roman" w:hAnsi="Times New Roman"/>
          <w:color w:val="000009"/>
          <w:spacing w:val="6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вн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z w:val="24"/>
          <w:szCs w:val="24"/>
        </w:rPr>
        <w:t>ро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чн</w:t>
      </w:r>
      <w:r w:rsidRPr="00D2044D">
        <w:rPr>
          <w:rFonts w:ascii="Times New Roman" w:hAnsi="Times New Roman"/>
          <w:color w:val="000009"/>
          <w:sz w:val="24"/>
          <w:szCs w:val="24"/>
        </w:rPr>
        <w:t>ой</w:t>
      </w:r>
      <w:r w:rsidRPr="00D2044D">
        <w:rPr>
          <w:rFonts w:ascii="Times New Roman" w:hAnsi="Times New Roman"/>
          <w:color w:val="000009"/>
          <w:spacing w:val="6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ят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ь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ти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proofErr w:type="gramStart"/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е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ы</w:t>
      </w:r>
      <w:r w:rsidRPr="00D2044D">
        <w:rPr>
          <w:rFonts w:ascii="Times New Roman" w:hAnsi="Times New Roman"/>
          <w:color w:val="000009"/>
          <w:sz w:val="24"/>
          <w:szCs w:val="24"/>
        </w:rPr>
        <w:t>ш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ае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proofErr w:type="gramEnd"/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в п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рвом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z w:val="24"/>
          <w:szCs w:val="24"/>
        </w:rPr>
        <w:t>год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30 ми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z w:val="24"/>
          <w:szCs w:val="24"/>
        </w:rPr>
        <w:t>.</w:t>
      </w:r>
    </w:p>
    <w:p w:rsidR="00A6568E" w:rsidRPr="00D2044D" w:rsidRDefault="00A6568E" w:rsidP="00A6568E">
      <w:pPr>
        <w:widowControl w:val="0"/>
        <w:autoSpaceDE w:val="0"/>
        <w:autoSpaceDN w:val="0"/>
        <w:adjustRightInd w:val="0"/>
        <w:spacing w:before="71" w:after="0" w:line="240" w:lineRule="auto"/>
        <w:ind w:left="810"/>
        <w:rPr>
          <w:rFonts w:ascii="Times New Roman" w:hAnsi="Times New Roman"/>
          <w:color w:val="000000"/>
          <w:sz w:val="24"/>
          <w:szCs w:val="24"/>
        </w:rPr>
      </w:pPr>
      <w:r w:rsidRPr="00D2044D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Гр</w:t>
      </w:r>
      <w:r w:rsidRPr="00D2044D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D2044D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ф</w:t>
      </w:r>
      <w:r w:rsidRPr="00D2044D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b/>
          <w:bCs/>
          <w:color w:val="000000"/>
          <w:sz w:val="24"/>
          <w:szCs w:val="24"/>
        </w:rPr>
        <w:t>к</w:t>
      </w:r>
      <w:r w:rsidRPr="00D2044D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b/>
          <w:bCs/>
          <w:color w:val="000000"/>
          <w:sz w:val="24"/>
          <w:szCs w:val="24"/>
        </w:rPr>
        <w:t>образовательной деятельности.</w:t>
      </w:r>
    </w:p>
    <w:p w:rsidR="00A6568E" w:rsidRPr="00D2044D" w:rsidRDefault="00A6568E" w:rsidP="00A6568E">
      <w:pPr>
        <w:widowControl w:val="0"/>
        <w:autoSpaceDE w:val="0"/>
        <w:autoSpaceDN w:val="0"/>
        <w:adjustRightInd w:val="0"/>
        <w:spacing w:after="0" w:line="240" w:lineRule="auto"/>
        <w:ind w:left="81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2044D">
        <w:rPr>
          <w:rFonts w:ascii="Times New Roman" w:hAnsi="Times New Roman"/>
          <w:color w:val="000009"/>
          <w:sz w:val="24"/>
          <w:szCs w:val="24"/>
        </w:rPr>
        <w:t>Уч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б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ый </w:t>
      </w:r>
      <w:r w:rsidRPr="00D2044D">
        <w:rPr>
          <w:rFonts w:ascii="Times New Roman" w:hAnsi="Times New Roman"/>
          <w:color w:val="000009"/>
          <w:spacing w:val="7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н</w:t>
      </w:r>
      <w:proofErr w:type="gramEnd"/>
      <w:r w:rsidRPr="00D2044D">
        <w:rPr>
          <w:rFonts w:ascii="Times New Roman" w:hAnsi="Times New Roman"/>
          <w:color w:val="000009"/>
          <w:sz w:val="24"/>
          <w:szCs w:val="24"/>
        </w:rPr>
        <w:t xml:space="preserve">   </w:t>
      </w:r>
      <w:r w:rsidRPr="00D2044D">
        <w:rPr>
          <w:rFonts w:ascii="Times New Roman" w:hAnsi="Times New Roman"/>
          <w:color w:val="000009"/>
          <w:spacing w:val="1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об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еспеч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ае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т </w:t>
      </w:r>
      <w:r w:rsidRPr="00D2044D">
        <w:rPr>
          <w:rFonts w:ascii="Times New Roman" w:hAnsi="Times New Roman"/>
          <w:color w:val="000009"/>
          <w:spacing w:val="7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ы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ол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е </w:t>
      </w:r>
      <w:r w:rsidRPr="00D2044D">
        <w:rPr>
          <w:rFonts w:ascii="Times New Roman" w:hAnsi="Times New Roman"/>
          <w:color w:val="000009"/>
          <w:spacing w:val="6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г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г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ен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чес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ки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х </w:t>
      </w:r>
      <w:r w:rsidRPr="00D2044D">
        <w:rPr>
          <w:rFonts w:ascii="Times New Roman" w:hAnsi="Times New Roman"/>
          <w:color w:val="000009"/>
          <w:spacing w:val="7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тр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бов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й </w:t>
      </w:r>
      <w:r w:rsidRPr="00D2044D">
        <w:rPr>
          <w:rFonts w:ascii="Times New Roman" w:hAnsi="Times New Roman"/>
          <w:color w:val="000009"/>
          <w:spacing w:val="6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к </w:t>
      </w:r>
      <w:r w:rsidRPr="00D2044D">
        <w:rPr>
          <w:rFonts w:ascii="Times New Roman" w:hAnsi="Times New Roman"/>
          <w:color w:val="000009"/>
          <w:spacing w:val="6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ж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им</w:t>
      </w:r>
      <w:r w:rsidRPr="00D2044D">
        <w:rPr>
          <w:rFonts w:ascii="Times New Roman" w:hAnsi="Times New Roman"/>
          <w:color w:val="000009"/>
          <w:sz w:val="24"/>
          <w:szCs w:val="24"/>
        </w:rPr>
        <w:t>у</w:t>
      </w:r>
    </w:p>
    <w:p w:rsidR="00A6568E" w:rsidRPr="00D2044D" w:rsidRDefault="00A6568E" w:rsidP="00A6568E">
      <w:pPr>
        <w:widowControl w:val="0"/>
        <w:autoSpaceDE w:val="0"/>
        <w:autoSpaceDN w:val="0"/>
        <w:adjustRightInd w:val="0"/>
        <w:spacing w:before="3" w:after="0" w:line="240" w:lineRule="auto"/>
        <w:ind w:left="102" w:right="68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2044D">
        <w:rPr>
          <w:rFonts w:ascii="Times New Roman" w:hAnsi="Times New Roman"/>
          <w:color w:val="000009"/>
          <w:sz w:val="24"/>
          <w:szCs w:val="24"/>
        </w:rPr>
        <w:t>обр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>ой деятельности,</w:t>
      </w:r>
      <w:r w:rsidRPr="00D2044D">
        <w:rPr>
          <w:rFonts w:ascii="Times New Roman" w:hAnsi="Times New Roman"/>
          <w:color w:val="000009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овл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енн</w:t>
      </w:r>
      <w:r w:rsidRPr="00D2044D">
        <w:rPr>
          <w:rFonts w:ascii="Times New Roman" w:hAnsi="Times New Roman"/>
          <w:color w:val="000009"/>
          <w:spacing w:val="-3"/>
          <w:sz w:val="24"/>
          <w:szCs w:val="24"/>
        </w:rPr>
        <w:t>ы</w:t>
      </w:r>
      <w:r w:rsidRPr="00D2044D">
        <w:rPr>
          <w:rFonts w:ascii="Times New Roman" w:hAnsi="Times New Roman"/>
          <w:color w:val="000009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pacing w:val="8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 w:rsidRPr="00D2044D">
        <w:rPr>
          <w:rFonts w:ascii="Times New Roman" w:hAnsi="Times New Roman"/>
          <w:color w:val="000009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-</w:t>
      </w:r>
      <w:r w:rsidRPr="00D2044D">
        <w:rPr>
          <w:rFonts w:ascii="Times New Roman" w:hAnsi="Times New Roman"/>
          <w:color w:val="000009"/>
          <w:sz w:val="24"/>
          <w:szCs w:val="24"/>
        </w:rPr>
        <w:t>э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пи</w:t>
      </w:r>
      <w:r w:rsidRPr="00D2044D">
        <w:rPr>
          <w:rFonts w:ascii="Times New Roman" w:hAnsi="Times New Roman"/>
          <w:color w:val="000009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ем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олог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ки</w:t>
      </w:r>
      <w:r w:rsidRPr="00D2044D">
        <w:rPr>
          <w:rFonts w:ascii="Times New Roman" w:hAnsi="Times New Roman"/>
          <w:color w:val="000000"/>
          <w:spacing w:val="-3"/>
          <w:sz w:val="24"/>
          <w:szCs w:val="24"/>
        </w:rPr>
        <w:t xml:space="preserve">ми </w:t>
      </w:r>
      <w:r w:rsidRPr="00D2044D">
        <w:rPr>
          <w:rFonts w:ascii="Times New Roman" w:hAnsi="Times New Roman"/>
          <w:color w:val="000009"/>
          <w:sz w:val="24"/>
          <w:szCs w:val="24"/>
        </w:rPr>
        <w:t>тр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бов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ния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0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лов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ям 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орг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низ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ц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б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в общ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обр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pacing w:val="-3"/>
          <w:sz w:val="24"/>
          <w:szCs w:val="24"/>
        </w:rPr>
        <w:t>ы</w:t>
      </w:r>
      <w:r w:rsidRPr="00D2044D">
        <w:rPr>
          <w:rFonts w:ascii="Times New Roman" w:hAnsi="Times New Roman"/>
          <w:color w:val="000009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орг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ци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pacing w:val="5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z w:val="24"/>
          <w:szCs w:val="24"/>
        </w:rPr>
        <w:t>» 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ма</w:t>
      </w:r>
      <w:r w:rsidRPr="00D2044D">
        <w:rPr>
          <w:rFonts w:ascii="Times New Roman" w:hAnsi="Times New Roman"/>
          <w:color w:val="000009"/>
          <w:sz w:val="24"/>
          <w:szCs w:val="24"/>
        </w:rPr>
        <w:t>тр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ае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5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-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е (1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-</w:t>
      </w:r>
      <w:r w:rsidRPr="00D2044D">
        <w:rPr>
          <w:rFonts w:ascii="Times New Roman" w:hAnsi="Times New Roman"/>
          <w:color w:val="000009"/>
          <w:sz w:val="24"/>
          <w:szCs w:val="24"/>
        </w:rPr>
        <w:t>5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к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) 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во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ров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нн</w:t>
      </w:r>
      <w:r w:rsidRPr="00D2044D">
        <w:rPr>
          <w:rFonts w:ascii="Times New Roman" w:hAnsi="Times New Roman"/>
          <w:color w:val="000009"/>
          <w:sz w:val="24"/>
          <w:szCs w:val="24"/>
        </w:rPr>
        <w:t>ой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z w:val="24"/>
          <w:szCs w:val="24"/>
        </w:rPr>
        <w:t>вной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общ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обр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ой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рогр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амм</w:t>
      </w:r>
      <w:r w:rsidRPr="00D2044D">
        <w:rPr>
          <w:rFonts w:ascii="Times New Roman" w:hAnsi="Times New Roman"/>
          <w:color w:val="000009"/>
          <w:sz w:val="24"/>
          <w:szCs w:val="24"/>
        </w:rPr>
        <w:t>ы</w:t>
      </w:r>
      <w:r w:rsidRPr="00D2044D">
        <w:rPr>
          <w:rFonts w:ascii="Times New Roman" w:hAnsi="Times New Roman"/>
          <w:color w:val="000009"/>
          <w:spacing w:val="7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ача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>ого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общ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го обр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>я для слабослышащих и позднооглохших обучающихся (вариант 2.3)</w:t>
      </w:r>
    </w:p>
    <w:p w:rsidR="00A6568E" w:rsidRPr="00D2044D" w:rsidRDefault="00A6568E" w:rsidP="00A6568E">
      <w:pPr>
        <w:widowControl w:val="0"/>
        <w:autoSpaceDE w:val="0"/>
        <w:autoSpaceDN w:val="0"/>
        <w:adjustRightInd w:val="0"/>
        <w:spacing w:after="0" w:line="240" w:lineRule="auto"/>
        <w:ind w:left="102" w:right="65"/>
        <w:jc w:val="both"/>
        <w:rPr>
          <w:rFonts w:ascii="Times New Roman" w:hAnsi="Times New Roman"/>
          <w:color w:val="000000"/>
          <w:sz w:val="24"/>
          <w:szCs w:val="24"/>
        </w:rPr>
      </w:pPr>
      <w:r w:rsidRPr="00D2044D">
        <w:rPr>
          <w:rFonts w:ascii="Times New Roman" w:hAnsi="Times New Roman"/>
          <w:color w:val="000009"/>
          <w:sz w:val="24"/>
          <w:szCs w:val="24"/>
        </w:rPr>
        <w:t>.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В</w:t>
      </w:r>
      <w:r w:rsidRPr="00D2044D">
        <w:rPr>
          <w:rFonts w:ascii="Times New Roman" w:hAnsi="Times New Roman"/>
          <w:color w:val="000009"/>
          <w:sz w:val="24"/>
          <w:szCs w:val="24"/>
        </w:rPr>
        <w:t>ыб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п</w:t>
      </w:r>
      <w:r w:rsidRPr="00D2044D">
        <w:rPr>
          <w:rFonts w:ascii="Times New Roman" w:hAnsi="Times New Roman"/>
          <w:color w:val="000009"/>
          <w:sz w:val="24"/>
          <w:szCs w:val="24"/>
        </w:rPr>
        <w:t>родолж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ь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ти о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б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(за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че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ве</w:t>
      </w:r>
      <w:r w:rsidRPr="00D2044D">
        <w:rPr>
          <w:rFonts w:ascii="Times New Roman" w:hAnsi="Times New Roman"/>
          <w:color w:val="000009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п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рвого до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ол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ь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ого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асса</w:t>
      </w:r>
      <w:r w:rsidRPr="00D2044D">
        <w:rPr>
          <w:rFonts w:ascii="Times New Roman" w:hAnsi="Times New Roman"/>
          <w:color w:val="000009"/>
          <w:sz w:val="24"/>
          <w:szCs w:val="24"/>
        </w:rPr>
        <w:t>)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(6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т)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ае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обр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>ой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орг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ан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из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ац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й</w:t>
      </w:r>
      <w:r w:rsidRPr="00D2044D">
        <w:rPr>
          <w:rFonts w:ascii="Times New Roman" w:hAnsi="Times New Roman"/>
          <w:color w:val="000009"/>
          <w:sz w:val="24"/>
          <w:szCs w:val="24"/>
        </w:rPr>
        <w:t>,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-3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одя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з воз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z w:val="24"/>
          <w:szCs w:val="24"/>
        </w:rPr>
        <w:t>ож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й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г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а в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одго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овке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бо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z w:val="24"/>
          <w:szCs w:val="24"/>
        </w:rPr>
        <w:t>ыш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щ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оогл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z w:val="24"/>
          <w:szCs w:val="24"/>
        </w:rPr>
        <w:t>ш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й</w:t>
      </w:r>
      <w:r w:rsidRPr="00D2044D">
        <w:rPr>
          <w:rFonts w:ascii="Times New Roman" w:hAnsi="Times New Roman"/>
          <w:color w:val="000009"/>
          <w:spacing w:val="10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с </w:t>
      </w:r>
      <w:proofErr w:type="spellStart"/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ѐ</w:t>
      </w:r>
      <w:r w:rsidRPr="00D2044D">
        <w:rPr>
          <w:rFonts w:ascii="Times New Roman" w:hAnsi="Times New Roman"/>
          <w:color w:val="000000"/>
          <w:sz w:val="24"/>
          <w:szCs w:val="24"/>
        </w:rPr>
        <w:t>г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z w:val="24"/>
          <w:szCs w:val="24"/>
        </w:rPr>
        <w:t>ой</w:t>
      </w:r>
      <w:proofErr w:type="spellEnd"/>
      <w:r w:rsidRPr="00D204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z w:val="24"/>
          <w:szCs w:val="24"/>
        </w:rPr>
        <w:t>в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 w:rsidRPr="00D2044D">
        <w:rPr>
          <w:rFonts w:ascii="Times New Roman" w:hAnsi="Times New Roman"/>
          <w:color w:val="000000"/>
          <w:sz w:val="24"/>
          <w:szCs w:val="24"/>
        </w:rPr>
        <w:t>ой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от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ло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ю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(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лл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0"/>
          <w:sz w:val="24"/>
          <w:szCs w:val="24"/>
        </w:rPr>
        <w:t>ы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0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z w:val="24"/>
          <w:szCs w:val="24"/>
        </w:rPr>
        <w:t>ш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0"/>
          <w:sz w:val="24"/>
          <w:szCs w:val="24"/>
        </w:rPr>
        <w:t>я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)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б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>ю в школ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.</w:t>
      </w:r>
    </w:p>
    <w:p w:rsidR="00A6568E" w:rsidRPr="00D2044D" w:rsidRDefault="00A6568E" w:rsidP="00A6568E">
      <w:pPr>
        <w:widowControl w:val="0"/>
        <w:autoSpaceDE w:val="0"/>
        <w:autoSpaceDN w:val="0"/>
        <w:adjustRightInd w:val="0"/>
        <w:spacing w:after="0" w:line="240" w:lineRule="auto"/>
        <w:ind w:left="102" w:right="64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2044D">
        <w:rPr>
          <w:rFonts w:ascii="Times New Roman" w:hAnsi="Times New Roman"/>
          <w:color w:val="000009"/>
          <w:sz w:val="24"/>
          <w:szCs w:val="24"/>
        </w:rPr>
        <w:t>В школе –интернате 5-дневная учебная неделя.</w:t>
      </w:r>
    </w:p>
    <w:p w:rsidR="00A6568E" w:rsidRPr="00D2044D" w:rsidRDefault="00A6568E" w:rsidP="00A6568E">
      <w:pPr>
        <w:widowControl w:val="0"/>
        <w:autoSpaceDE w:val="0"/>
        <w:autoSpaceDN w:val="0"/>
        <w:adjustRightInd w:val="0"/>
        <w:spacing w:after="0" w:line="240" w:lineRule="auto"/>
        <w:ind w:left="810"/>
        <w:rPr>
          <w:rFonts w:ascii="Times New Roman" w:hAnsi="Times New Roman"/>
          <w:color w:val="000000"/>
          <w:sz w:val="24"/>
          <w:szCs w:val="24"/>
        </w:rPr>
      </w:pPr>
      <w:r w:rsidRPr="00D2044D">
        <w:rPr>
          <w:rFonts w:ascii="Times New Roman" w:hAnsi="Times New Roman"/>
          <w:color w:val="000000"/>
          <w:sz w:val="24"/>
          <w:szCs w:val="24"/>
        </w:rPr>
        <w:t>Продолж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z w:val="24"/>
          <w:szCs w:val="24"/>
        </w:rPr>
        <w:t>ь</w:t>
      </w:r>
      <w:r w:rsidRPr="00D2044D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б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ого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D2044D">
        <w:rPr>
          <w:rFonts w:ascii="Times New Roman" w:hAnsi="Times New Roman"/>
          <w:color w:val="000000"/>
          <w:sz w:val="24"/>
          <w:szCs w:val="24"/>
        </w:rPr>
        <w:t xml:space="preserve">года </w:t>
      </w:r>
      <w:r w:rsidRPr="00D2044D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z w:val="24"/>
          <w:szCs w:val="24"/>
        </w:rPr>
        <w:t>ля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 w:rsidRPr="00D2044D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ющ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рвого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до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ого</w:t>
      </w:r>
      <w:r w:rsidRPr="00D2044D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 w:rsidRPr="00D2044D">
        <w:rPr>
          <w:rFonts w:ascii="Times New Roman" w:hAnsi="Times New Roman"/>
          <w:color w:val="000000"/>
          <w:sz w:val="24"/>
          <w:szCs w:val="24"/>
        </w:rPr>
        <w:t>1</w:t>
      </w:r>
    </w:p>
    <w:p w:rsidR="00A6568E" w:rsidRPr="00D2044D" w:rsidRDefault="00A6568E" w:rsidP="00A6568E">
      <w:pPr>
        <w:widowControl w:val="0"/>
        <w:autoSpaceDE w:val="0"/>
        <w:autoSpaceDN w:val="0"/>
        <w:adjustRightInd w:val="0"/>
        <w:spacing w:after="0" w:line="240" w:lineRule="auto"/>
        <w:ind w:left="102" w:right="3328"/>
        <w:jc w:val="both"/>
        <w:rPr>
          <w:rFonts w:ascii="Times New Roman" w:hAnsi="Times New Roman"/>
          <w:color w:val="000000"/>
          <w:sz w:val="24"/>
          <w:szCs w:val="24"/>
        </w:rPr>
      </w:pP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асс</w:t>
      </w:r>
      <w:r w:rsidRPr="00D2044D">
        <w:rPr>
          <w:rFonts w:ascii="Times New Roman" w:hAnsi="Times New Roman"/>
          <w:color w:val="000000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— 33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, для 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2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5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асс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ов —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34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 w:rsidRPr="00D2044D">
        <w:rPr>
          <w:rFonts w:ascii="Times New Roman" w:hAnsi="Times New Roman"/>
          <w:color w:val="000000"/>
          <w:sz w:val="24"/>
          <w:szCs w:val="24"/>
        </w:rPr>
        <w:t>.</w:t>
      </w:r>
    </w:p>
    <w:p w:rsidR="00A6568E" w:rsidRPr="00D2044D" w:rsidRDefault="00A6568E" w:rsidP="00A6568E">
      <w:pPr>
        <w:widowControl w:val="0"/>
        <w:autoSpaceDE w:val="0"/>
        <w:autoSpaceDN w:val="0"/>
        <w:adjustRightInd w:val="0"/>
        <w:spacing w:after="0" w:line="240" w:lineRule="auto"/>
        <w:ind w:left="102" w:right="69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2044D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рвом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до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z w:val="24"/>
          <w:szCs w:val="24"/>
        </w:rPr>
        <w:t>ол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0"/>
          <w:sz w:val="24"/>
          <w:szCs w:val="24"/>
        </w:rPr>
        <w:t>ом</w:t>
      </w:r>
      <w:r w:rsidRPr="00D2044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-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1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ющ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мс</w:t>
      </w:r>
      <w:r w:rsidRPr="00D2044D">
        <w:rPr>
          <w:rFonts w:ascii="Times New Roman" w:hAnsi="Times New Roman"/>
          <w:color w:val="000000"/>
          <w:sz w:val="24"/>
          <w:szCs w:val="24"/>
        </w:rPr>
        <w:t>я</w:t>
      </w:r>
      <w:r w:rsidRPr="00D2044D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ан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вл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в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ют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я до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z w:val="24"/>
          <w:szCs w:val="24"/>
        </w:rPr>
        <w:t>ол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ые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z w:val="24"/>
          <w:szCs w:val="24"/>
        </w:rPr>
        <w:t>ы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в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тр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й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 w:rsidRPr="00D2044D">
        <w:rPr>
          <w:rFonts w:ascii="Times New Roman" w:hAnsi="Times New Roman"/>
          <w:color w:val="000000"/>
          <w:sz w:val="24"/>
          <w:szCs w:val="24"/>
        </w:rPr>
        <w:t>тв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рт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.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Продолж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ть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для о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ющ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я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во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2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 w:rsidRPr="00D2044D">
        <w:rPr>
          <w:rFonts w:ascii="Times New Roman" w:hAnsi="Times New Roman"/>
          <w:color w:val="000000"/>
          <w:sz w:val="24"/>
          <w:szCs w:val="24"/>
        </w:rPr>
        <w:t>4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(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5</w:t>
      </w:r>
      <w:r w:rsidRPr="00D2044D">
        <w:rPr>
          <w:rFonts w:ascii="Times New Roman" w:hAnsi="Times New Roman"/>
          <w:color w:val="000000"/>
          <w:sz w:val="24"/>
          <w:szCs w:val="24"/>
        </w:rPr>
        <w:t>)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х</w:t>
      </w:r>
      <w:r w:rsidRPr="00D2044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е 30</w:t>
      </w:r>
      <w:r w:rsidRPr="00D2044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ых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й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в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ече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0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б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ого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года, л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том -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 xml:space="preserve"> ме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8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 w:rsidRPr="00D2044D">
        <w:rPr>
          <w:rFonts w:ascii="Times New Roman" w:hAnsi="Times New Roman"/>
          <w:color w:val="000000"/>
          <w:sz w:val="24"/>
          <w:szCs w:val="24"/>
        </w:rPr>
        <w:t>.</w:t>
      </w:r>
    </w:p>
    <w:p w:rsidR="00A6568E" w:rsidRPr="00D2044D" w:rsidRDefault="00A6568E" w:rsidP="00A6568E">
      <w:pPr>
        <w:widowControl w:val="0"/>
        <w:autoSpaceDE w:val="0"/>
        <w:autoSpaceDN w:val="0"/>
        <w:adjustRightInd w:val="0"/>
        <w:spacing w:after="0" w:line="240" w:lineRule="auto"/>
        <w:ind w:left="102" w:right="66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2044D">
        <w:rPr>
          <w:rFonts w:ascii="Times New Roman" w:hAnsi="Times New Roman"/>
          <w:color w:val="000000"/>
          <w:sz w:val="24"/>
          <w:szCs w:val="24"/>
        </w:rPr>
        <w:t>При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0"/>
          <w:sz w:val="24"/>
          <w:szCs w:val="24"/>
        </w:rPr>
        <w:t>о до</w:t>
      </w:r>
      <w:r w:rsidRPr="00D2044D"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0"/>
          <w:sz w:val="24"/>
          <w:szCs w:val="24"/>
        </w:rPr>
        <w:t>ой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г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зк</w:t>
      </w:r>
      <w:r w:rsidRPr="00D2044D">
        <w:rPr>
          <w:rFonts w:ascii="Times New Roman" w:hAnsi="Times New Roman"/>
          <w:color w:val="000000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в т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ени</w:t>
      </w:r>
      <w:r w:rsidRPr="00D2044D">
        <w:rPr>
          <w:rFonts w:ascii="Times New Roman" w:hAnsi="Times New Roman"/>
          <w:color w:val="000000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б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ого д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z w:val="24"/>
          <w:szCs w:val="24"/>
        </w:rPr>
        <w:t>ол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ичес</w:t>
      </w:r>
      <w:r w:rsidRPr="00D2044D">
        <w:rPr>
          <w:rFonts w:ascii="Times New Roman" w:hAnsi="Times New Roman"/>
          <w:color w:val="000000"/>
          <w:sz w:val="24"/>
          <w:szCs w:val="24"/>
        </w:rPr>
        <w:t>тво</w:t>
      </w:r>
      <w:r w:rsidRPr="00D2044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z w:val="24"/>
          <w:szCs w:val="24"/>
        </w:rPr>
        <w:t>ро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ов </w:t>
      </w:r>
      <w:proofErr w:type="gramStart"/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 w:rsidRPr="00D2044D">
        <w:rPr>
          <w:rFonts w:ascii="Times New Roman" w:hAnsi="Times New Roman"/>
          <w:color w:val="000000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в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Pr="00D2044D">
        <w:rPr>
          <w:rFonts w:ascii="Times New Roman" w:hAnsi="Times New Roman"/>
          <w:color w:val="000000"/>
          <w:sz w:val="24"/>
          <w:szCs w:val="24"/>
        </w:rPr>
        <w:t>ш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 w:rsidRPr="00D2044D">
        <w:rPr>
          <w:rFonts w:ascii="Times New Roman" w:hAnsi="Times New Roman"/>
          <w:color w:val="000000"/>
          <w:sz w:val="24"/>
          <w:szCs w:val="24"/>
        </w:rPr>
        <w:t>: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рвом до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z w:val="24"/>
          <w:szCs w:val="24"/>
        </w:rPr>
        <w:t>ол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ом</w:t>
      </w:r>
      <w:r w:rsidRPr="00D2044D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- 1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-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4</w:t>
      </w:r>
      <w:r w:rsidRPr="00D2044D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z w:val="24"/>
          <w:szCs w:val="24"/>
        </w:rPr>
        <w:t>ро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в д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нь</w:t>
      </w:r>
      <w:r w:rsidRPr="00D2044D">
        <w:rPr>
          <w:rFonts w:ascii="Times New Roman" w:hAnsi="Times New Roman"/>
          <w:color w:val="000000"/>
          <w:sz w:val="24"/>
          <w:szCs w:val="24"/>
        </w:rPr>
        <w:t>,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од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ь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лю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 w:rsidRPr="00D2044D">
        <w:rPr>
          <w:rFonts w:ascii="Times New Roman" w:hAnsi="Times New Roman"/>
          <w:color w:val="000000"/>
          <w:sz w:val="24"/>
          <w:szCs w:val="24"/>
        </w:rPr>
        <w:t>5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z w:val="24"/>
          <w:szCs w:val="24"/>
        </w:rPr>
        <w:t>ро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ов,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2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-</w:t>
      </w:r>
      <w:r w:rsidRPr="00D2044D">
        <w:rPr>
          <w:rFonts w:ascii="Times New Roman" w:hAnsi="Times New Roman"/>
          <w:color w:val="000000"/>
          <w:sz w:val="24"/>
          <w:szCs w:val="24"/>
        </w:rPr>
        <w:t>5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 w:rsidRPr="00D2044D">
        <w:rPr>
          <w:rFonts w:ascii="Times New Roman" w:hAnsi="Times New Roman"/>
          <w:color w:val="000000"/>
          <w:sz w:val="24"/>
          <w:szCs w:val="24"/>
        </w:rPr>
        <w:t>ых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асса</w:t>
      </w:r>
      <w:r w:rsidRPr="00D2044D">
        <w:rPr>
          <w:rFonts w:ascii="Times New Roman" w:hAnsi="Times New Roman"/>
          <w:color w:val="000000"/>
          <w:sz w:val="24"/>
          <w:szCs w:val="24"/>
        </w:rPr>
        <w:t>х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более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5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z w:val="24"/>
          <w:szCs w:val="24"/>
        </w:rPr>
        <w:t>ро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z w:val="24"/>
          <w:szCs w:val="24"/>
        </w:rPr>
        <w:t>ов в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нь</w:t>
      </w:r>
      <w:r w:rsidRPr="00D2044D">
        <w:rPr>
          <w:rFonts w:ascii="Times New Roman" w:hAnsi="Times New Roman"/>
          <w:color w:val="000000"/>
          <w:sz w:val="24"/>
          <w:szCs w:val="24"/>
        </w:rPr>
        <w:t>.</w:t>
      </w:r>
    </w:p>
    <w:p w:rsidR="00A6568E" w:rsidRPr="00D2044D" w:rsidRDefault="00A6568E" w:rsidP="00A6568E">
      <w:pPr>
        <w:widowControl w:val="0"/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hAnsi="Times New Roman"/>
          <w:color w:val="000000"/>
          <w:sz w:val="24"/>
          <w:szCs w:val="24"/>
        </w:rPr>
      </w:pPr>
      <w:r w:rsidRPr="00D2044D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В</w:t>
      </w:r>
      <w:r w:rsidRPr="00D2044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рв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Pr="00D2044D">
        <w:rPr>
          <w:rFonts w:ascii="Times New Roman" w:hAnsi="Times New Roman"/>
          <w:color w:val="000000"/>
          <w:sz w:val="24"/>
          <w:szCs w:val="24"/>
        </w:rPr>
        <w:t>х</w:t>
      </w:r>
      <w:r w:rsidRPr="00D2044D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асса</w:t>
      </w:r>
      <w:r w:rsidRPr="00D2044D">
        <w:rPr>
          <w:rFonts w:ascii="Times New Roman" w:hAnsi="Times New Roman"/>
          <w:color w:val="000000"/>
          <w:sz w:val="24"/>
          <w:szCs w:val="24"/>
        </w:rPr>
        <w:t>х</w:t>
      </w:r>
      <w:r w:rsidRPr="00D2044D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z w:val="24"/>
          <w:szCs w:val="24"/>
        </w:rPr>
        <w:t>ол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 w:rsidRPr="00D2044D">
        <w:rPr>
          <w:rFonts w:ascii="Times New Roman" w:hAnsi="Times New Roman"/>
          <w:color w:val="000000"/>
          <w:sz w:val="24"/>
          <w:szCs w:val="24"/>
        </w:rPr>
        <w:t>уется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 xml:space="preserve"> «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тый» 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ж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0"/>
          <w:sz w:val="24"/>
          <w:szCs w:val="24"/>
        </w:rPr>
        <w:t>я.</w:t>
      </w:r>
      <w:r w:rsidRPr="00D2044D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тябре, 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тябре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z w:val="24"/>
          <w:szCs w:val="24"/>
        </w:rPr>
        <w:t>ровод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я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ж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вно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3</w:t>
      </w:r>
      <w:r w:rsidRPr="00D2044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35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ж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z w:val="24"/>
          <w:szCs w:val="24"/>
        </w:rPr>
        <w:t>ый.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0"/>
          <w:sz w:val="24"/>
          <w:szCs w:val="24"/>
        </w:rPr>
        <w:t>ое вр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z w:val="24"/>
          <w:szCs w:val="24"/>
        </w:rPr>
        <w:t>ол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я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>ц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в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ым</w:t>
      </w:r>
      <w:r w:rsidRPr="00D2044D">
        <w:rPr>
          <w:rFonts w:ascii="Times New Roman" w:hAnsi="Times New Roman"/>
          <w:color w:val="000000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 w:rsidRPr="00D2044D">
        <w:rPr>
          <w:rFonts w:ascii="Times New Roman" w:hAnsi="Times New Roman"/>
          <w:color w:val="000000"/>
          <w:sz w:val="24"/>
          <w:szCs w:val="24"/>
        </w:rPr>
        <w:t>ро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 w:rsidRPr="00D2044D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 w:rsidRPr="00D2044D"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, э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я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, ф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 w:rsidRPr="00D2044D"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ы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0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з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я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ми</w:t>
      </w:r>
      <w:r w:rsidRPr="00D2044D">
        <w:rPr>
          <w:rFonts w:ascii="Times New Roman" w:hAnsi="Times New Roman"/>
          <w:color w:val="000000"/>
          <w:sz w:val="24"/>
          <w:szCs w:val="24"/>
        </w:rPr>
        <w:t>, 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z w:val="24"/>
          <w:szCs w:val="24"/>
        </w:rPr>
        <w:t>вив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ющ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0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гр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.</w:t>
      </w:r>
      <w:r w:rsidRPr="00D2044D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Чтобы</w:t>
      </w:r>
      <w:r w:rsidRPr="00D2044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в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z w:val="24"/>
          <w:szCs w:val="24"/>
        </w:rPr>
        <w:t>ол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ть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4"/>
          <w:sz w:val="24"/>
          <w:szCs w:val="24"/>
        </w:rPr>
        <w:t>ч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у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ят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я</w:t>
      </w:r>
      <w:r w:rsidRPr="00D2044D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z w:val="24"/>
          <w:szCs w:val="24"/>
        </w:rPr>
        <w:t>ого</w:t>
      </w:r>
      <w:r w:rsidRPr="00D2044D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z w:val="24"/>
          <w:szCs w:val="24"/>
        </w:rPr>
        <w:t>ряж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я о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ющ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я,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длаг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я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ртых</w:t>
      </w:r>
      <w:r w:rsidRPr="00D2044D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х</w:t>
      </w:r>
      <w:r w:rsidRPr="00D2044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z w:val="24"/>
          <w:szCs w:val="24"/>
        </w:rPr>
        <w:t>ол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 w:rsidRPr="00D2044D">
        <w:rPr>
          <w:rFonts w:ascii="Times New Roman" w:hAnsi="Times New Roman"/>
          <w:color w:val="000000"/>
          <w:sz w:val="24"/>
          <w:szCs w:val="24"/>
        </w:rPr>
        <w:t>ов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ть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тол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ьк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асс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1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D2044D">
        <w:rPr>
          <w:rFonts w:ascii="Times New Roman" w:hAnsi="Times New Roman"/>
          <w:color w:val="000000"/>
          <w:spacing w:val="6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z w:val="24"/>
          <w:szCs w:val="24"/>
        </w:rPr>
        <w:t>ю,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 w:rsidRPr="00D2044D">
        <w:rPr>
          <w:rFonts w:ascii="Times New Roman" w:hAnsi="Times New Roman"/>
          <w:color w:val="000000"/>
          <w:sz w:val="24"/>
          <w:szCs w:val="24"/>
        </w:rPr>
        <w:t>ые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формы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орг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низ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 w:rsidRPr="00D2044D">
        <w:rPr>
          <w:rFonts w:ascii="Times New Roman" w:hAnsi="Times New Roman"/>
          <w:color w:val="000000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ого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z w:val="24"/>
          <w:szCs w:val="24"/>
        </w:rPr>
        <w:t>ро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есса</w:t>
      </w:r>
      <w:r w:rsidRPr="00D2044D">
        <w:rPr>
          <w:rFonts w:ascii="Times New Roman" w:hAnsi="Times New Roman"/>
          <w:color w:val="000000"/>
          <w:sz w:val="24"/>
          <w:szCs w:val="24"/>
        </w:rPr>
        <w:t>.</w:t>
      </w:r>
      <w:r w:rsidRPr="00D2044D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ояб</w:t>
      </w:r>
      <w:r w:rsidRPr="00D2044D">
        <w:rPr>
          <w:rFonts w:ascii="Times New Roman" w:hAnsi="Times New Roman"/>
          <w:color w:val="000000"/>
          <w:spacing w:val="8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—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б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—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4 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30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 w:rsidRPr="00D2044D">
        <w:rPr>
          <w:rFonts w:ascii="Times New Roman" w:hAnsi="Times New Roman"/>
          <w:color w:val="000000"/>
          <w:sz w:val="24"/>
          <w:szCs w:val="24"/>
        </w:rPr>
        <w:t>ды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 w:rsidRPr="00D2044D">
        <w:rPr>
          <w:rFonts w:ascii="Times New Roman" w:hAnsi="Times New Roman"/>
          <w:color w:val="000000"/>
          <w:sz w:val="24"/>
          <w:szCs w:val="24"/>
        </w:rPr>
        <w:t>;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в я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в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ре</w:t>
      </w:r>
      <w:r w:rsidRPr="00D2044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—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4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z w:val="24"/>
          <w:szCs w:val="24"/>
        </w:rPr>
        <w:t>ро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40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ждый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+ 5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z w:val="24"/>
          <w:szCs w:val="24"/>
        </w:rPr>
        <w:t>т ф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 w:rsidRPr="00D2044D"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я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па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.</w:t>
      </w:r>
      <w:r w:rsidRPr="00D2044D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Об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щ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п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рвого до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ол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ь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ого</w:t>
      </w:r>
      <w:r w:rsidRPr="00D2044D">
        <w:rPr>
          <w:rFonts w:ascii="Times New Roman" w:hAnsi="Times New Roman"/>
          <w:color w:val="000009"/>
          <w:spacing w:val="5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- 1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к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асс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а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ровод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я б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б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лл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>ого 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ц</w:t>
      </w:r>
      <w:r w:rsidRPr="00D2044D">
        <w:rPr>
          <w:rFonts w:ascii="Times New Roman" w:hAnsi="Times New Roman"/>
          <w:color w:val="000009"/>
          <w:spacing w:val="-3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>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ан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я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зн</w:t>
      </w:r>
      <w:r w:rsidRPr="00D2044D">
        <w:rPr>
          <w:rFonts w:ascii="Times New Roman" w:hAnsi="Times New Roman"/>
          <w:color w:val="000009"/>
          <w:spacing w:val="-3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й</w:t>
      </w:r>
      <w:r w:rsidRPr="00D2044D">
        <w:rPr>
          <w:rFonts w:ascii="Times New Roman" w:hAnsi="Times New Roman"/>
          <w:color w:val="000009"/>
          <w:sz w:val="24"/>
          <w:szCs w:val="24"/>
        </w:rPr>
        <w:t>.</w:t>
      </w:r>
    </w:p>
    <w:p w:rsidR="00A6568E" w:rsidRPr="00D2044D" w:rsidRDefault="00A6568E" w:rsidP="00A6568E">
      <w:pPr>
        <w:widowControl w:val="0"/>
        <w:autoSpaceDE w:val="0"/>
        <w:autoSpaceDN w:val="0"/>
        <w:adjustRightInd w:val="0"/>
        <w:spacing w:after="0" w:line="240" w:lineRule="auto"/>
        <w:ind w:left="102" w:right="71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2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4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(5)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сса</w:t>
      </w:r>
      <w:r w:rsidRPr="00D2044D">
        <w:rPr>
          <w:rFonts w:ascii="Times New Roman" w:hAnsi="Times New Roman"/>
          <w:color w:val="000000"/>
          <w:sz w:val="24"/>
          <w:szCs w:val="24"/>
        </w:rPr>
        <w:t>х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z w:val="24"/>
          <w:szCs w:val="24"/>
        </w:rPr>
        <w:t>родолж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z w:val="24"/>
          <w:szCs w:val="24"/>
        </w:rPr>
        <w:t>ь</w:t>
      </w:r>
      <w:r w:rsidRPr="00D2044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z w:val="24"/>
          <w:szCs w:val="24"/>
        </w:rPr>
        <w:t>ов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- 40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Фор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 w:rsidRPr="00D2044D">
        <w:rPr>
          <w:rFonts w:ascii="Times New Roman" w:hAnsi="Times New Roman"/>
          <w:color w:val="000000"/>
          <w:sz w:val="24"/>
          <w:szCs w:val="24"/>
        </w:rPr>
        <w:t>ы орг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низ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и обр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z w:val="24"/>
          <w:szCs w:val="24"/>
        </w:rPr>
        <w:t>ов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ой </w:t>
      </w:r>
      <w:proofErr w:type="gramStart"/>
      <w:r w:rsidRPr="00D2044D">
        <w:rPr>
          <w:rFonts w:ascii="Times New Roman" w:hAnsi="Times New Roman"/>
          <w:color w:val="000000"/>
          <w:sz w:val="24"/>
          <w:szCs w:val="24"/>
        </w:rPr>
        <w:t xml:space="preserve">деятельности, 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 w:rsidRPr="00D2044D">
        <w:rPr>
          <w:rFonts w:ascii="Times New Roman" w:hAnsi="Times New Roman"/>
          <w:color w:val="000000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уются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ж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у  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че</w:t>
      </w:r>
      <w:r w:rsidRPr="00D2044D">
        <w:rPr>
          <w:rFonts w:ascii="Times New Roman" w:hAnsi="Times New Roman"/>
          <w:color w:val="000000"/>
          <w:sz w:val="24"/>
          <w:szCs w:val="24"/>
        </w:rPr>
        <w:t>б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ой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вн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z w:val="24"/>
          <w:szCs w:val="24"/>
        </w:rPr>
        <w:t>ро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ой д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ят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ти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в 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х 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0"/>
          <w:sz w:val="24"/>
          <w:szCs w:val="24"/>
        </w:rPr>
        <w:t>я.</w:t>
      </w:r>
    </w:p>
    <w:p w:rsidR="00A6568E" w:rsidRPr="00D2044D" w:rsidRDefault="00A6568E" w:rsidP="00A6568E">
      <w:pPr>
        <w:widowControl w:val="0"/>
        <w:autoSpaceDE w:val="0"/>
        <w:autoSpaceDN w:val="0"/>
        <w:adjustRightInd w:val="0"/>
        <w:spacing w:after="0" w:line="240" w:lineRule="auto"/>
        <w:ind w:left="102" w:right="69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 w:rsidRPr="00D2044D">
        <w:rPr>
          <w:rFonts w:ascii="Times New Roman" w:hAnsi="Times New Roman"/>
          <w:color w:val="000000"/>
          <w:sz w:val="24"/>
          <w:szCs w:val="24"/>
        </w:rPr>
        <w:t>я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в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в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ой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час</w:t>
      </w:r>
      <w:r w:rsidRPr="00D2044D">
        <w:rPr>
          <w:rFonts w:ascii="Times New Roman" w:hAnsi="Times New Roman"/>
          <w:color w:val="000000"/>
          <w:sz w:val="24"/>
          <w:szCs w:val="24"/>
        </w:rPr>
        <w:t>ти</w:t>
      </w:r>
      <w:r w:rsidRPr="00D2044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 w:rsidRPr="00D2044D">
        <w:rPr>
          <w:rFonts w:ascii="Times New Roman" w:hAnsi="Times New Roman"/>
          <w:color w:val="000000"/>
          <w:sz w:val="24"/>
          <w:szCs w:val="24"/>
        </w:rPr>
        <w:t>б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ого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а об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еч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в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ин</w:t>
      </w:r>
      <w:r w:rsidRPr="00D2044D">
        <w:rPr>
          <w:rFonts w:ascii="Times New Roman" w:hAnsi="Times New Roman"/>
          <w:color w:val="000000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ви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ый 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z w:val="24"/>
          <w:szCs w:val="24"/>
        </w:rPr>
        <w:t>в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я</w:t>
      </w:r>
      <w:r w:rsidRPr="00D2044D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 w:rsidRPr="00D2044D">
        <w:rPr>
          <w:rFonts w:ascii="Times New Roman" w:hAnsi="Times New Roman"/>
          <w:color w:val="000000"/>
          <w:sz w:val="24"/>
          <w:szCs w:val="24"/>
        </w:rPr>
        <w:t>ющ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я</w:t>
      </w:r>
      <w:r w:rsidRPr="00D2044D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том</w:t>
      </w:r>
      <w:r w:rsidRPr="00D2044D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тяж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 w:rsidRPr="00D2044D">
        <w:rPr>
          <w:rFonts w:ascii="Times New Roman" w:hAnsi="Times New Roman"/>
          <w:color w:val="000000"/>
          <w:sz w:val="24"/>
          <w:szCs w:val="24"/>
        </w:rPr>
        <w:t>ти</w:t>
      </w:r>
      <w:r w:rsidRPr="00D2044D"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ече</w:t>
      </w:r>
      <w:r w:rsidRPr="00D2044D">
        <w:rPr>
          <w:rFonts w:ascii="Times New Roman" w:hAnsi="Times New Roman"/>
          <w:color w:val="000000"/>
          <w:sz w:val="24"/>
          <w:szCs w:val="24"/>
        </w:rPr>
        <w:t>вого</w:t>
      </w:r>
      <w:r w:rsidRPr="00D2044D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дор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аз</w:t>
      </w:r>
      <w:r w:rsidRPr="00D2044D">
        <w:rPr>
          <w:rFonts w:ascii="Times New Roman" w:hAnsi="Times New Roman"/>
          <w:color w:val="000000"/>
          <w:sz w:val="24"/>
          <w:szCs w:val="24"/>
        </w:rPr>
        <w:t>ви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я,</w:t>
      </w:r>
      <w:r w:rsidRPr="00D2044D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об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й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х эмоц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–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си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z w:val="24"/>
          <w:szCs w:val="24"/>
        </w:rPr>
        <w:t>ого 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z w:val="24"/>
          <w:szCs w:val="24"/>
        </w:rPr>
        <w:t>ви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я,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ин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ов и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z w:val="24"/>
          <w:szCs w:val="24"/>
        </w:rPr>
        <w:t>ло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 w:rsidRPr="00D2044D">
        <w:rPr>
          <w:rFonts w:ascii="Times New Roman" w:hAnsi="Times New Roman"/>
          <w:color w:val="000000"/>
          <w:sz w:val="24"/>
          <w:szCs w:val="24"/>
        </w:rPr>
        <w:t>.</w:t>
      </w:r>
    </w:p>
    <w:p w:rsidR="00A6568E" w:rsidRPr="00D2044D" w:rsidRDefault="00A6568E" w:rsidP="00A6568E">
      <w:pPr>
        <w:widowControl w:val="0"/>
        <w:autoSpaceDE w:val="0"/>
        <w:autoSpaceDN w:val="0"/>
        <w:adjustRightInd w:val="0"/>
        <w:spacing w:after="0" w:line="240" w:lineRule="auto"/>
        <w:ind w:left="102" w:right="74"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2044D">
        <w:rPr>
          <w:rFonts w:ascii="Times New Roman" w:hAnsi="Times New Roman"/>
          <w:color w:val="000000"/>
          <w:sz w:val="24"/>
          <w:szCs w:val="24"/>
        </w:rPr>
        <w:t>Уч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б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ый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н</w:t>
      </w:r>
      <w:proofErr w:type="gramEnd"/>
      <w:r w:rsidRPr="00D204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0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 w:rsidRPr="00D2044D">
        <w:rPr>
          <w:rFonts w:ascii="Times New Roman" w:hAnsi="Times New Roman"/>
          <w:color w:val="000000"/>
          <w:sz w:val="24"/>
          <w:szCs w:val="24"/>
        </w:rPr>
        <w:t>я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т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 w:rsidRPr="00D2044D">
        <w:rPr>
          <w:rFonts w:ascii="Times New Roman" w:hAnsi="Times New Roman"/>
          <w:color w:val="000000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еемс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ть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ых </w:t>
      </w:r>
      <w:r w:rsidRPr="00D2044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б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ых 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дм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тов 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ждой  </w:t>
      </w:r>
      <w:r w:rsidRPr="00D2044D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и  </w:t>
      </w:r>
      <w:r w:rsidRPr="00D2044D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с  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м  </w:t>
      </w:r>
      <w:r w:rsidRPr="00D2044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 w:rsidRPr="00D2044D">
        <w:rPr>
          <w:rFonts w:ascii="Times New Roman" w:hAnsi="Times New Roman"/>
          <w:color w:val="000000"/>
          <w:sz w:val="24"/>
          <w:szCs w:val="24"/>
        </w:rPr>
        <w:t>ф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,  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вл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ой  </w:t>
      </w:r>
      <w:r w:rsidRPr="00D2044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а  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одолен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е  </w:t>
      </w:r>
      <w:r w:rsidRPr="00D2044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ече</w:t>
      </w:r>
      <w:r w:rsidRPr="00D2044D">
        <w:rPr>
          <w:rFonts w:ascii="Times New Roman" w:hAnsi="Times New Roman"/>
          <w:color w:val="000000"/>
          <w:sz w:val="24"/>
          <w:szCs w:val="24"/>
        </w:rPr>
        <w:t>во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дор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z w:val="24"/>
          <w:szCs w:val="24"/>
        </w:rPr>
        <w:t>вит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я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вяз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ых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0"/>
          <w:sz w:val="24"/>
          <w:szCs w:val="24"/>
        </w:rPr>
        <w:t>м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об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й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си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z w:val="24"/>
          <w:szCs w:val="24"/>
        </w:rPr>
        <w:t>ого 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z w:val="24"/>
          <w:szCs w:val="24"/>
        </w:rPr>
        <w:t>вит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я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ющ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я.</w:t>
      </w:r>
    </w:p>
    <w:p w:rsidR="00A6568E" w:rsidRPr="00D2044D" w:rsidRDefault="00A6568E" w:rsidP="00A6568E">
      <w:pPr>
        <w:widowControl w:val="0"/>
        <w:autoSpaceDE w:val="0"/>
        <w:autoSpaceDN w:val="0"/>
        <w:adjustRightInd w:val="0"/>
        <w:spacing w:after="0" w:line="240" w:lineRule="auto"/>
        <w:ind w:left="102" w:right="6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2044D">
        <w:rPr>
          <w:rFonts w:ascii="Times New Roman" w:hAnsi="Times New Roman"/>
          <w:color w:val="000000"/>
          <w:sz w:val="24"/>
          <w:szCs w:val="24"/>
        </w:rPr>
        <w:t>В</w:t>
      </w:r>
      <w:r w:rsidRPr="00D2044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б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ом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е до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z w:val="24"/>
          <w:szCs w:val="24"/>
        </w:rPr>
        <w:t>ол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 w:rsidRPr="00D2044D">
        <w:rPr>
          <w:rFonts w:ascii="Times New Roman" w:hAnsi="Times New Roman"/>
          <w:color w:val="000000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см</w:t>
      </w:r>
      <w:r w:rsidRPr="00D2044D">
        <w:rPr>
          <w:rFonts w:ascii="Times New Roman" w:hAnsi="Times New Roman"/>
          <w:color w:val="000000"/>
          <w:sz w:val="24"/>
          <w:szCs w:val="24"/>
        </w:rPr>
        <w:t>отр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ы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ят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я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z w:val="24"/>
          <w:szCs w:val="24"/>
        </w:rPr>
        <w:t>орр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z w:val="24"/>
          <w:szCs w:val="24"/>
        </w:rPr>
        <w:t>- 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z w:val="24"/>
          <w:szCs w:val="24"/>
        </w:rPr>
        <w:t>вив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ющ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й</w:t>
      </w:r>
      <w:r w:rsidRPr="00D2044D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обла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.</w:t>
      </w:r>
      <w:r w:rsidRPr="00D2044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В</w:t>
      </w:r>
      <w:r w:rsidRPr="00D2044D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 w:rsidRPr="00D2044D">
        <w:rPr>
          <w:rFonts w:ascii="Times New Roman" w:hAnsi="Times New Roman"/>
          <w:color w:val="000000"/>
          <w:spacing w:val="6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z w:val="24"/>
          <w:szCs w:val="24"/>
        </w:rPr>
        <w:t>ю</w:t>
      </w:r>
      <w:r w:rsidRPr="00D2044D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г</w:t>
      </w:r>
      <w:r w:rsidRPr="00D2044D"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у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в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0"/>
          <w:sz w:val="24"/>
          <w:szCs w:val="24"/>
        </w:rPr>
        <w:t>одят</w:t>
      </w:r>
      <w:r w:rsidRPr="00D2044D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час</w:t>
      </w:r>
      <w:r w:rsidRPr="00D2044D">
        <w:rPr>
          <w:rFonts w:ascii="Times New Roman" w:hAnsi="Times New Roman"/>
          <w:color w:val="000000"/>
          <w:sz w:val="24"/>
          <w:szCs w:val="24"/>
        </w:rPr>
        <w:t>ы</w:t>
      </w:r>
      <w:r w:rsidRPr="00D2044D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ят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 w:rsidRPr="00D2044D">
        <w:rPr>
          <w:rFonts w:ascii="Times New Roman" w:hAnsi="Times New Roman"/>
          <w:color w:val="000000"/>
          <w:sz w:val="24"/>
          <w:szCs w:val="24"/>
        </w:rPr>
        <w:t>,</w:t>
      </w:r>
      <w:r w:rsidRPr="00D2044D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 w:rsidRPr="00D2044D">
        <w:rPr>
          <w:rFonts w:ascii="Times New Roman" w:hAnsi="Times New Roman"/>
          <w:color w:val="000000"/>
          <w:sz w:val="24"/>
          <w:szCs w:val="24"/>
        </w:rPr>
        <w:t>ые</w:t>
      </w:r>
      <w:r w:rsidRPr="00D2044D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z w:val="24"/>
          <w:szCs w:val="24"/>
        </w:rPr>
        <w:t>орр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нно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 w:rsidRPr="00D2044D">
        <w:rPr>
          <w:rFonts w:ascii="Times New Roman" w:hAnsi="Times New Roman"/>
          <w:color w:val="000000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z w:val="24"/>
          <w:szCs w:val="24"/>
        </w:rPr>
        <w:t>вив</w:t>
      </w:r>
      <w:r w:rsidRPr="00D2044D">
        <w:rPr>
          <w:rFonts w:ascii="Times New Roman" w:hAnsi="Times New Roman"/>
          <w:color w:val="000000"/>
          <w:spacing w:val="-4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ю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 w:rsidRPr="00D2044D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z w:val="24"/>
          <w:szCs w:val="24"/>
        </w:rPr>
        <w:t>ю об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 w:rsidRPr="00D2044D">
        <w:rPr>
          <w:rFonts w:ascii="Times New Roman" w:hAnsi="Times New Roman"/>
          <w:color w:val="000000"/>
          <w:sz w:val="24"/>
          <w:szCs w:val="24"/>
        </w:rPr>
        <w:t>.</w:t>
      </w:r>
    </w:p>
    <w:p w:rsidR="00A6568E" w:rsidRPr="00D2044D" w:rsidRDefault="00A6568E" w:rsidP="00A6568E">
      <w:pPr>
        <w:widowControl w:val="0"/>
        <w:autoSpaceDE w:val="0"/>
        <w:autoSpaceDN w:val="0"/>
        <w:adjustRightInd w:val="0"/>
        <w:spacing w:before="3" w:after="0" w:line="240" w:lineRule="auto"/>
        <w:ind w:left="102" w:right="71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2044D">
        <w:rPr>
          <w:rFonts w:ascii="Times New Roman" w:hAnsi="Times New Roman"/>
          <w:color w:val="000009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г</w:t>
      </w:r>
      <w:r w:rsidRPr="00D2044D">
        <w:rPr>
          <w:rFonts w:ascii="Times New Roman" w:hAnsi="Times New Roman"/>
          <w:color w:val="000009"/>
          <w:spacing w:val="5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зк</w:t>
      </w:r>
      <w:r w:rsidRPr="00D2044D">
        <w:rPr>
          <w:rFonts w:ascii="Times New Roman" w:hAnsi="Times New Roman"/>
          <w:color w:val="000009"/>
          <w:sz w:val="24"/>
          <w:szCs w:val="24"/>
        </w:rPr>
        <w:t>а о</w:t>
      </w:r>
      <w:r w:rsidRPr="00D2044D">
        <w:rPr>
          <w:rFonts w:ascii="Times New Roman" w:hAnsi="Times New Roman"/>
          <w:color w:val="000009"/>
          <w:spacing w:val="5"/>
          <w:sz w:val="24"/>
          <w:szCs w:val="24"/>
        </w:rPr>
        <w:t>б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ющ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5"/>
          <w:sz w:val="24"/>
          <w:szCs w:val="24"/>
        </w:rPr>
        <w:t>г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з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а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сч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че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п</w:t>
      </w:r>
      <w:r w:rsidRPr="00D2044D">
        <w:rPr>
          <w:rFonts w:ascii="Times New Roman" w:hAnsi="Times New Roman"/>
          <w:color w:val="000009"/>
          <w:sz w:val="24"/>
          <w:szCs w:val="24"/>
        </w:rPr>
        <w:t>родолж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3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z w:val="24"/>
          <w:szCs w:val="24"/>
        </w:rPr>
        <w:t>и о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б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>я,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к</w:t>
      </w:r>
      <w:r w:rsidRPr="00D2044D">
        <w:rPr>
          <w:rFonts w:ascii="Times New Roman" w:hAnsi="Times New Roman"/>
          <w:color w:val="000009"/>
          <w:sz w:val="24"/>
          <w:szCs w:val="24"/>
        </w:rPr>
        <w:t>орр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ек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ци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ой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вл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нн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5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че</w:t>
      </w:r>
      <w:r w:rsidRPr="00D2044D">
        <w:rPr>
          <w:rFonts w:ascii="Times New Roman" w:hAnsi="Times New Roman"/>
          <w:color w:val="000009"/>
          <w:sz w:val="24"/>
          <w:szCs w:val="24"/>
        </w:rPr>
        <w:t>б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ой деятельности,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п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воляющ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й форм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ров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ь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ол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ц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нн</w:t>
      </w:r>
      <w:r w:rsidRPr="00D2044D">
        <w:rPr>
          <w:rFonts w:ascii="Times New Roman" w:hAnsi="Times New Roman"/>
          <w:color w:val="000009"/>
          <w:sz w:val="24"/>
          <w:szCs w:val="24"/>
        </w:rPr>
        <w:t>ые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>я и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ы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че</w:t>
      </w:r>
      <w:r w:rsidRPr="00D2044D">
        <w:rPr>
          <w:rFonts w:ascii="Times New Roman" w:hAnsi="Times New Roman"/>
          <w:color w:val="000009"/>
          <w:sz w:val="24"/>
          <w:szCs w:val="24"/>
        </w:rPr>
        <w:t>б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ой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ят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ти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бо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лыш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щ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х и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п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оогл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z w:val="24"/>
          <w:szCs w:val="24"/>
        </w:rPr>
        <w:t>ш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х о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б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ющ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я с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ллек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>ы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z w:val="24"/>
          <w:szCs w:val="24"/>
        </w:rPr>
        <w:t>ш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pacing w:val="6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.</w:t>
      </w:r>
    </w:p>
    <w:p w:rsidR="00A6568E" w:rsidRPr="00D2044D" w:rsidRDefault="00A6568E" w:rsidP="00A6568E">
      <w:pPr>
        <w:widowControl w:val="0"/>
        <w:autoSpaceDE w:val="0"/>
        <w:autoSpaceDN w:val="0"/>
        <w:adjustRightInd w:val="0"/>
        <w:spacing w:before="3" w:after="0" w:line="240" w:lineRule="auto"/>
        <w:ind w:left="102" w:right="68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2044D">
        <w:rPr>
          <w:rFonts w:ascii="Times New Roman" w:hAnsi="Times New Roman"/>
          <w:color w:val="000000"/>
          <w:sz w:val="24"/>
          <w:szCs w:val="24"/>
        </w:rPr>
        <w:t>По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ров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нн</w:t>
      </w:r>
      <w:r w:rsidRPr="00D2044D">
        <w:rPr>
          <w:rFonts w:ascii="Times New Roman" w:hAnsi="Times New Roman"/>
          <w:color w:val="000009"/>
          <w:sz w:val="24"/>
          <w:szCs w:val="24"/>
        </w:rPr>
        <w:t>ой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z w:val="24"/>
          <w:szCs w:val="24"/>
        </w:rPr>
        <w:t>вной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общ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обр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ой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рогр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амм</w:t>
      </w:r>
      <w:r w:rsidRPr="00D2044D">
        <w:rPr>
          <w:rFonts w:ascii="Times New Roman" w:hAnsi="Times New Roman"/>
          <w:color w:val="000009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7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ача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>ого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общ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го обр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>я для слабослышащих и позднооглохших обучающихся (вариант 2.3)</w:t>
      </w:r>
    </w:p>
    <w:p w:rsidR="00A6568E" w:rsidRPr="00D2044D" w:rsidRDefault="00A6568E" w:rsidP="00A6568E">
      <w:pPr>
        <w:widowControl w:val="0"/>
        <w:autoSpaceDE w:val="0"/>
        <w:autoSpaceDN w:val="0"/>
        <w:adjustRightInd w:val="0"/>
        <w:spacing w:after="0" w:line="240" w:lineRule="auto"/>
        <w:ind w:left="102" w:right="71" w:firstLine="708"/>
        <w:rPr>
          <w:rFonts w:ascii="Times New Roman" w:hAnsi="Times New Roman"/>
          <w:color w:val="000000"/>
          <w:sz w:val="24"/>
          <w:szCs w:val="24"/>
        </w:rPr>
      </w:pP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бо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лы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оогл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0"/>
          <w:sz w:val="24"/>
          <w:szCs w:val="24"/>
        </w:rPr>
        <w:t>ш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е ш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z w:val="24"/>
          <w:szCs w:val="24"/>
        </w:rPr>
        <w:t>ол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с </w:t>
      </w:r>
      <w:proofErr w:type="spellStart"/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ѐ</w:t>
      </w:r>
      <w:r w:rsidRPr="00D2044D">
        <w:rPr>
          <w:rFonts w:ascii="Times New Roman" w:hAnsi="Times New Roman"/>
          <w:color w:val="000000"/>
          <w:sz w:val="24"/>
          <w:szCs w:val="24"/>
        </w:rPr>
        <w:t>г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z w:val="24"/>
          <w:szCs w:val="24"/>
        </w:rPr>
        <w:t>ой</w:t>
      </w:r>
      <w:proofErr w:type="spellEnd"/>
      <w:r w:rsidRPr="00D2044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D2044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тв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 w:rsidRPr="00D2044D">
        <w:rPr>
          <w:rFonts w:ascii="Times New Roman" w:hAnsi="Times New Roman"/>
          <w:color w:val="000000"/>
          <w:sz w:val="24"/>
          <w:szCs w:val="24"/>
        </w:rPr>
        <w:t>ой   отстало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 w:rsidRPr="00D2044D">
        <w:rPr>
          <w:rFonts w:ascii="Times New Roman" w:hAnsi="Times New Roman"/>
          <w:color w:val="000000"/>
          <w:sz w:val="24"/>
          <w:szCs w:val="24"/>
        </w:rPr>
        <w:t>ю</w:t>
      </w:r>
      <w:proofErr w:type="gramStart"/>
      <w:r w:rsidRPr="00D2044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D2044D">
        <w:rPr>
          <w:rFonts w:ascii="Times New Roman" w:hAnsi="Times New Roman"/>
          <w:color w:val="000000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ллек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0"/>
          <w:sz w:val="24"/>
          <w:szCs w:val="24"/>
        </w:rPr>
        <w:t>ы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и  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0"/>
          <w:sz w:val="24"/>
          <w:szCs w:val="24"/>
        </w:rPr>
        <w:t>я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)   о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 w:rsidRPr="00D2044D">
        <w:rPr>
          <w:rFonts w:ascii="Times New Roman" w:hAnsi="Times New Roman"/>
          <w:color w:val="000000"/>
          <w:sz w:val="24"/>
          <w:szCs w:val="24"/>
        </w:rPr>
        <w:t>ют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я 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виях </w:t>
      </w:r>
      <w:r w:rsidRPr="00D2044D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D2044D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 w:rsidRPr="00D2044D">
        <w:rPr>
          <w:rFonts w:ascii="Times New Roman" w:hAnsi="Times New Roman"/>
          <w:color w:val="000000"/>
          <w:sz w:val="24"/>
          <w:szCs w:val="24"/>
        </w:rPr>
        <w:t>ло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ого </w:t>
      </w:r>
      <w:r w:rsidRPr="00D2044D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асс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D2044D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для </w:t>
      </w:r>
      <w:r w:rsidRPr="00D2044D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й </w:t>
      </w:r>
      <w:r w:rsidRPr="00D2044D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D2044D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0"/>
          <w:sz w:val="24"/>
          <w:szCs w:val="24"/>
        </w:rPr>
        <w:t>од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ым </w:t>
      </w:r>
      <w:r w:rsidRPr="00D2044D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тоя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м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z w:val="24"/>
          <w:szCs w:val="24"/>
        </w:rPr>
        <w:t>доровья</w:t>
      </w:r>
      <w:r w:rsidRPr="00D2044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5"/>
          <w:sz w:val="24"/>
          <w:szCs w:val="24"/>
        </w:rPr>
        <w:t>х</w:t>
      </w:r>
      <w:r w:rsidRPr="00D2044D">
        <w:rPr>
          <w:rFonts w:ascii="Times New Roman" w:hAnsi="Times New Roman"/>
          <w:color w:val="000000"/>
          <w:sz w:val="24"/>
          <w:szCs w:val="24"/>
        </w:rPr>
        <w:t>у и</w:t>
      </w:r>
      <w:r w:rsidRPr="00D2044D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0"/>
          <w:sz w:val="24"/>
          <w:szCs w:val="24"/>
        </w:rPr>
        <w:t>од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ы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0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4"/>
          <w:sz w:val="24"/>
          <w:szCs w:val="24"/>
        </w:rPr>
        <w:t>б</w:t>
      </w:r>
      <w:r w:rsidRPr="00D2044D">
        <w:rPr>
          <w:rFonts w:ascii="Times New Roman" w:hAnsi="Times New Roman"/>
          <w:color w:val="000000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z w:val="24"/>
          <w:szCs w:val="24"/>
        </w:rPr>
        <w:t>ов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0"/>
          <w:sz w:val="24"/>
          <w:szCs w:val="24"/>
        </w:rPr>
        <w:t>ы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0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z w:val="24"/>
          <w:szCs w:val="24"/>
        </w:rPr>
        <w:t>отр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б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.</w:t>
      </w:r>
      <w:r w:rsidRPr="00D2044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z w:val="24"/>
          <w:szCs w:val="24"/>
        </w:rPr>
        <w:t>ол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я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ть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0"/>
          <w:sz w:val="24"/>
          <w:szCs w:val="24"/>
        </w:rPr>
        <w:t>ого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асс</w:t>
      </w:r>
      <w:r w:rsidRPr="00D2044D">
        <w:rPr>
          <w:rFonts w:ascii="Times New Roman" w:hAnsi="Times New Roman"/>
          <w:color w:val="000000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0"/>
          <w:sz w:val="24"/>
          <w:szCs w:val="24"/>
        </w:rPr>
        <w:t>ож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т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в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Pr="00D2044D">
        <w:rPr>
          <w:rFonts w:ascii="Times New Roman" w:hAnsi="Times New Roman"/>
          <w:color w:val="000000"/>
          <w:sz w:val="24"/>
          <w:szCs w:val="24"/>
        </w:rPr>
        <w:t>ш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ть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D2044D">
        <w:rPr>
          <w:rFonts w:ascii="Times New Roman" w:hAnsi="Times New Roman"/>
          <w:color w:val="000000"/>
          <w:sz w:val="24"/>
          <w:szCs w:val="24"/>
        </w:rPr>
        <w:t>5  д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proofErr w:type="gramEnd"/>
      <w:r w:rsidRPr="00D2044D">
        <w:rPr>
          <w:rFonts w:ascii="Times New Roman" w:hAnsi="Times New Roman"/>
          <w:color w:val="000000"/>
          <w:sz w:val="24"/>
          <w:szCs w:val="24"/>
        </w:rPr>
        <w:t>.</w:t>
      </w:r>
    </w:p>
    <w:p w:rsidR="00A6568E" w:rsidRPr="00D2044D" w:rsidRDefault="00A6568E" w:rsidP="00A6568E">
      <w:pPr>
        <w:widowControl w:val="0"/>
        <w:autoSpaceDE w:val="0"/>
        <w:autoSpaceDN w:val="0"/>
        <w:adjustRightInd w:val="0"/>
        <w:spacing w:after="0" w:line="240" w:lineRule="auto"/>
        <w:ind w:left="102" w:right="72" w:firstLine="708"/>
        <w:jc w:val="both"/>
        <w:rPr>
          <w:rFonts w:ascii="Times New Roman" w:hAnsi="Times New Roman"/>
          <w:color w:val="000009"/>
          <w:sz w:val="24"/>
          <w:szCs w:val="24"/>
        </w:rPr>
      </w:pPr>
      <w:proofErr w:type="gramStart"/>
      <w:r w:rsidRPr="00D2044D">
        <w:rPr>
          <w:rFonts w:ascii="Times New Roman" w:hAnsi="Times New Roman"/>
          <w:i/>
          <w:iCs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i/>
          <w:iCs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бе</w:t>
      </w:r>
      <w:r w:rsidRPr="00D2044D"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нн</w:t>
      </w:r>
      <w:r w:rsidRPr="00D2044D">
        <w:rPr>
          <w:rFonts w:ascii="Times New Roman" w:hAnsi="Times New Roman"/>
          <w:i/>
          <w:iCs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i/>
          <w:iCs/>
          <w:color w:val="000009"/>
          <w:spacing w:val="2"/>
          <w:sz w:val="24"/>
          <w:szCs w:val="24"/>
        </w:rPr>
        <w:t>т</w:t>
      </w:r>
      <w:r w:rsidRPr="00D2044D"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я</w:t>
      </w:r>
      <w:r w:rsidRPr="00D2044D">
        <w:rPr>
          <w:rFonts w:ascii="Times New Roman" w:hAnsi="Times New Roman"/>
          <w:i/>
          <w:iCs/>
          <w:color w:val="000009"/>
          <w:sz w:val="24"/>
          <w:szCs w:val="24"/>
        </w:rPr>
        <w:t xml:space="preserve">ми </w:t>
      </w:r>
      <w:r w:rsidRPr="00D2044D">
        <w:rPr>
          <w:rFonts w:ascii="Times New Roman" w:hAnsi="Times New Roman"/>
          <w:i/>
          <w:iCs/>
          <w:color w:val="000009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у</w:t>
      </w:r>
      <w:r w:rsidRPr="00D2044D">
        <w:rPr>
          <w:rFonts w:ascii="Times New Roman" w:hAnsi="Times New Roman"/>
          <w:i/>
          <w:iCs/>
          <w:color w:val="000009"/>
          <w:sz w:val="24"/>
          <w:szCs w:val="24"/>
        </w:rPr>
        <w:t>ч</w:t>
      </w:r>
      <w:r w:rsidRPr="00D2044D"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бн</w:t>
      </w:r>
      <w:r w:rsidRPr="00D2044D">
        <w:rPr>
          <w:rFonts w:ascii="Times New Roman" w:hAnsi="Times New Roman"/>
          <w:i/>
          <w:iCs/>
          <w:color w:val="000009"/>
          <w:sz w:val="24"/>
          <w:szCs w:val="24"/>
        </w:rPr>
        <w:t>ого</w:t>
      </w:r>
      <w:proofErr w:type="gramEnd"/>
      <w:r w:rsidRPr="00D2044D">
        <w:rPr>
          <w:rFonts w:ascii="Times New Roman" w:hAnsi="Times New Roman"/>
          <w:i/>
          <w:iCs/>
          <w:color w:val="000009"/>
          <w:sz w:val="24"/>
          <w:szCs w:val="24"/>
        </w:rPr>
        <w:t xml:space="preserve"> </w:t>
      </w:r>
      <w:r w:rsidRPr="00D2044D">
        <w:rPr>
          <w:rFonts w:ascii="Times New Roman" w:hAnsi="Times New Roman"/>
          <w:i/>
          <w:iCs/>
          <w:color w:val="000009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i/>
          <w:iCs/>
          <w:color w:val="000009"/>
          <w:sz w:val="24"/>
          <w:szCs w:val="24"/>
        </w:rPr>
        <w:t>п</w:t>
      </w:r>
      <w:r w:rsidRPr="00D2044D"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л</w:t>
      </w:r>
      <w:r w:rsidRPr="00D2044D">
        <w:rPr>
          <w:rFonts w:ascii="Times New Roman" w:hAnsi="Times New Roman"/>
          <w:i/>
          <w:iCs/>
          <w:color w:val="000009"/>
          <w:sz w:val="24"/>
          <w:szCs w:val="24"/>
        </w:rPr>
        <w:t>а</w:t>
      </w:r>
      <w:r w:rsidRPr="00D2044D"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i/>
          <w:iCs/>
          <w:color w:val="000009"/>
          <w:sz w:val="24"/>
          <w:szCs w:val="24"/>
        </w:rPr>
        <w:t xml:space="preserve">а  </w:t>
      </w:r>
      <w:r w:rsidRPr="00D2044D"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дл</w:t>
      </w:r>
      <w:r w:rsidRPr="00D2044D">
        <w:rPr>
          <w:rFonts w:ascii="Times New Roman" w:hAnsi="Times New Roman"/>
          <w:i/>
          <w:iCs/>
          <w:color w:val="000009"/>
          <w:sz w:val="24"/>
          <w:szCs w:val="24"/>
        </w:rPr>
        <w:t xml:space="preserve">я </w:t>
      </w:r>
      <w:r w:rsidRPr="00D2044D"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i/>
          <w:iCs/>
          <w:color w:val="000009"/>
          <w:spacing w:val="-3"/>
          <w:sz w:val="24"/>
          <w:szCs w:val="24"/>
        </w:rPr>
        <w:t>с</w:t>
      </w:r>
      <w:r w:rsidRPr="00D2044D"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л</w:t>
      </w:r>
      <w:r w:rsidRPr="00D2044D">
        <w:rPr>
          <w:rFonts w:ascii="Times New Roman" w:hAnsi="Times New Roman"/>
          <w:i/>
          <w:iCs/>
          <w:color w:val="000009"/>
          <w:sz w:val="24"/>
          <w:szCs w:val="24"/>
        </w:rPr>
        <w:t>а</w:t>
      </w:r>
      <w:r w:rsidRPr="00D2044D"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б</w:t>
      </w:r>
      <w:r w:rsidRPr="00D2044D">
        <w:rPr>
          <w:rFonts w:ascii="Times New Roman" w:hAnsi="Times New Roman"/>
          <w:i/>
          <w:iCs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л</w:t>
      </w:r>
      <w:r w:rsidRPr="00D2044D">
        <w:rPr>
          <w:rFonts w:ascii="Times New Roman" w:hAnsi="Times New Roman"/>
          <w:i/>
          <w:iCs/>
          <w:color w:val="000009"/>
          <w:sz w:val="24"/>
          <w:szCs w:val="24"/>
        </w:rPr>
        <w:t>ы</w:t>
      </w:r>
      <w:r w:rsidRPr="00D2044D"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ш</w:t>
      </w:r>
      <w:r w:rsidRPr="00D2044D">
        <w:rPr>
          <w:rFonts w:ascii="Times New Roman" w:hAnsi="Times New Roman"/>
          <w:i/>
          <w:iCs/>
          <w:color w:val="000009"/>
          <w:sz w:val="24"/>
          <w:szCs w:val="24"/>
        </w:rPr>
        <w:t>а</w:t>
      </w:r>
      <w:r w:rsidRPr="00D2044D"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щ</w:t>
      </w:r>
      <w:r w:rsidRPr="00D2044D">
        <w:rPr>
          <w:rFonts w:ascii="Times New Roman" w:hAnsi="Times New Roman"/>
          <w:i/>
          <w:iCs/>
          <w:color w:val="000009"/>
          <w:sz w:val="24"/>
          <w:szCs w:val="24"/>
        </w:rPr>
        <w:t xml:space="preserve">их </w:t>
      </w:r>
      <w:r w:rsidRPr="00D2044D">
        <w:rPr>
          <w:rFonts w:ascii="Times New Roman" w:hAnsi="Times New Roman"/>
          <w:i/>
          <w:iCs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i/>
          <w:iCs/>
          <w:color w:val="000009"/>
          <w:sz w:val="24"/>
          <w:szCs w:val="24"/>
        </w:rPr>
        <w:t xml:space="preserve">и </w:t>
      </w:r>
      <w:r w:rsidRPr="00D2044D">
        <w:rPr>
          <w:rFonts w:ascii="Times New Roman" w:hAnsi="Times New Roman"/>
          <w:i/>
          <w:iCs/>
          <w:color w:val="000009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i/>
          <w:iCs/>
          <w:color w:val="000009"/>
          <w:spacing w:val="2"/>
          <w:sz w:val="24"/>
          <w:szCs w:val="24"/>
        </w:rPr>
        <w:t>п</w:t>
      </w:r>
      <w:r w:rsidRPr="00D2044D">
        <w:rPr>
          <w:rFonts w:ascii="Times New Roman" w:hAnsi="Times New Roman"/>
          <w:i/>
          <w:iCs/>
          <w:color w:val="000009"/>
          <w:sz w:val="24"/>
          <w:szCs w:val="24"/>
        </w:rPr>
        <w:t>оз</w:t>
      </w:r>
      <w:r w:rsidRPr="00D2044D"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дн</w:t>
      </w:r>
      <w:r w:rsidRPr="00D2044D">
        <w:rPr>
          <w:rFonts w:ascii="Times New Roman" w:hAnsi="Times New Roman"/>
          <w:i/>
          <w:iCs/>
          <w:color w:val="000009"/>
          <w:sz w:val="24"/>
          <w:szCs w:val="24"/>
        </w:rPr>
        <w:t>оог</w:t>
      </w:r>
      <w:r w:rsidRPr="00D2044D"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л</w:t>
      </w:r>
      <w:r w:rsidRPr="00D2044D">
        <w:rPr>
          <w:rFonts w:ascii="Times New Roman" w:hAnsi="Times New Roman"/>
          <w:i/>
          <w:iCs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хш</w:t>
      </w:r>
      <w:r w:rsidRPr="00D2044D">
        <w:rPr>
          <w:rFonts w:ascii="Times New Roman" w:hAnsi="Times New Roman"/>
          <w:i/>
          <w:iCs/>
          <w:color w:val="000009"/>
          <w:sz w:val="24"/>
          <w:szCs w:val="24"/>
        </w:rPr>
        <w:t>их о</w:t>
      </w:r>
      <w:r w:rsidRPr="00D2044D"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бу</w:t>
      </w:r>
      <w:r w:rsidRPr="00D2044D">
        <w:rPr>
          <w:rFonts w:ascii="Times New Roman" w:hAnsi="Times New Roman"/>
          <w:i/>
          <w:iCs/>
          <w:color w:val="000009"/>
          <w:sz w:val="24"/>
          <w:szCs w:val="24"/>
        </w:rPr>
        <w:t>ча</w:t>
      </w:r>
      <w:r w:rsidRPr="00D2044D"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ю</w:t>
      </w:r>
      <w:r w:rsidRPr="00D2044D"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щ</w:t>
      </w:r>
      <w:r w:rsidRPr="00D2044D">
        <w:rPr>
          <w:rFonts w:ascii="Times New Roman" w:hAnsi="Times New Roman"/>
          <w:i/>
          <w:iCs/>
          <w:color w:val="000009"/>
          <w:sz w:val="24"/>
          <w:szCs w:val="24"/>
        </w:rPr>
        <w:t>и</w:t>
      </w:r>
      <w:r w:rsidRPr="00D2044D"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х</w:t>
      </w:r>
      <w:r w:rsidRPr="00D2044D"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с</w:t>
      </w:r>
      <w:r w:rsidRPr="00D2044D">
        <w:rPr>
          <w:rFonts w:ascii="Times New Roman" w:hAnsi="Times New Roman"/>
          <w:i/>
          <w:iCs/>
          <w:color w:val="000009"/>
          <w:sz w:val="24"/>
          <w:szCs w:val="24"/>
        </w:rPr>
        <w:t xml:space="preserve">я </w:t>
      </w:r>
      <w:r w:rsidRPr="00D2044D">
        <w:rPr>
          <w:rFonts w:ascii="Times New Roman" w:hAnsi="Times New Roman"/>
          <w:i/>
          <w:iCs/>
          <w:color w:val="000009"/>
          <w:spacing w:val="1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(</w:t>
      </w:r>
      <w:r w:rsidRPr="00D2044D">
        <w:rPr>
          <w:rFonts w:ascii="Times New Roman" w:hAnsi="Times New Roman"/>
          <w:color w:val="000009"/>
          <w:sz w:val="24"/>
          <w:szCs w:val="24"/>
        </w:rPr>
        <w:t>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т </w:t>
      </w:r>
      <w:r w:rsidRPr="00D2044D">
        <w:rPr>
          <w:rFonts w:ascii="Times New Roman" w:hAnsi="Times New Roman"/>
          <w:color w:val="000009"/>
          <w:spacing w:val="15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2.3.). </w:t>
      </w:r>
    </w:p>
    <w:p w:rsidR="00A6568E" w:rsidRPr="00D2044D" w:rsidRDefault="00A6568E" w:rsidP="00A6568E">
      <w:pPr>
        <w:widowControl w:val="0"/>
        <w:autoSpaceDE w:val="0"/>
        <w:autoSpaceDN w:val="0"/>
        <w:adjustRightInd w:val="0"/>
        <w:spacing w:after="0" w:line="240" w:lineRule="auto"/>
        <w:ind w:left="102" w:right="72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2044D">
        <w:rPr>
          <w:rFonts w:ascii="Times New Roman" w:hAnsi="Times New Roman"/>
          <w:color w:val="000009"/>
          <w:spacing w:val="1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При </w:t>
      </w:r>
      <w:proofErr w:type="gramStart"/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получении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5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на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ча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>ого</w:t>
      </w:r>
      <w:proofErr w:type="gramEnd"/>
      <w:r w:rsidRPr="00D2044D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обр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я </w:t>
      </w:r>
      <w:r w:rsidRPr="00D2044D">
        <w:rPr>
          <w:rFonts w:ascii="Times New Roman" w:hAnsi="Times New Roman"/>
          <w:color w:val="000009"/>
          <w:spacing w:val="1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дм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я </w:t>
      </w:r>
      <w:r w:rsidRPr="00D2044D">
        <w:rPr>
          <w:rFonts w:ascii="Times New Roman" w:hAnsi="Times New Roman"/>
          <w:color w:val="000009"/>
          <w:spacing w:val="1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обл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ть</w:t>
      </w:r>
    </w:p>
    <w:p w:rsidR="00A6568E" w:rsidRPr="00D2044D" w:rsidRDefault="00A6568E" w:rsidP="00A6568E">
      <w:pPr>
        <w:widowControl w:val="0"/>
        <w:autoSpaceDE w:val="0"/>
        <w:autoSpaceDN w:val="0"/>
        <w:adjustRightInd w:val="0"/>
        <w:spacing w:after="0" w:line="240" w:lineRule="auto"/>
        <w:ind w:left="102" w:right="81"/>
        <w:jc w:val="both"/>
        <w:rPr>
          <w:rFonts w:ascii="Times New Roman" w:hAnsi="Times New Roman"/>
          <w:color w:val="000000"/>
          <w:sz w:val="24"/>
          <w:szCs w:val="24"/>
        </w:rPr>
      </w:pP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«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еч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ь  </w:t>
      </w:r>
      <w:r w:rsidRPr="00D2044D">
        <w:rPr>
          <w:rFonts w:ascii="Times New Roman" w:hAnsi="Times New Roman"/>
          <w:color w:val="000009"/>
          <w:spacing w:val="1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и  </w:t>
      </w:r>
      <w:r w:rsidRPr="00D2044D">
        <w:rPr>
          <w:rFonts w:ascii="Times New Roman" w:hAnsi="Times New Roman"/>
          <w:color w:val="000009"/>
          <w:spacing w:val="1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еч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я  </w:t>
      </w:r>
      <w:r w:rsidRPr="00D2044D">
        <w:rPr>
          <w:rFonts w:ascii="Times New Roman" w:hAnsi="Times New Roman"/>
          <w:color w:val="000009"/>
          <w:spacing w:val="14"/>
          <w:sz w:val="24"/>
          <w:szCs w:val="24"/>
        </w:rPr>
        <w:t xml:space="preserve"> </w:t>
      </w:r>
      <w:proofErr w:type="gramStart"/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ак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pacing w:val="4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»  </w:t>
      </w:r>
      <w:r w:rsidRPr="00D2044D">
        <w:rPr>
          <w:rFonts w:ascii="Times New Roman" w:hAnsi="Times New Roman"/>
          <w:color w:val="000009"/>
          <w:spacing w:val="5"/>
          <w:sz w:val="24"/>
          <w:szCs w:val="24"/>
        </w:rPr>
        <w:t xml:space="preserve"> </w:t>
      </w:r>
      <w:proofErr w:type="gramEnd"/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вл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а  </w:t>
      </w:r>
      <w:r w:rsidRPr="00D2044D">
        <w:rPr>
          <w:rFonts w:ascii="Times New Roman" w:hAnsi="Times New Roman"/>
          <w:color w:val="000009"/>
          <w:spacing w:val="1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че</w:t>
      </w:r>
      <w:r w:rsidRPr="00D2044D">
        <w:rPr>
          <w:rFonts w:ascii="Times New Roman" w:hAnsi="Times New Roman"/>
          <w:color w:val="000009"/>
          <w:sz w:val="24"/>
          <w:szCs w:val="24"/>
        </w:rPr>
        <w:t>б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ы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и  </w:t>
      </w:r>
      <w:r w:rsidRPr="00D2044D">
        <w:rPr>
          <w:rFonts w:ascii="Times New Roman" w:hAnsi="Times New Roman"/>
          <w:color w:val="000009"/>
          <w:spacing w:val="1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дм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и  </w:t>
      </w:r>
      <w:r w:rsidRPr="00D2044D">
        <w:rPr>
          <w:rFonts w:ascii="Times New Roman" w:hAnsi="Times New Roman"/>
          <w:color w:val="000009"/>
          <w:spacing w:val="18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«</w:t>
      </w:r>
      <w:r w:rsidRPr="00D2044D">
        <w:rPr>
          <w:rFonts w:ascii="Times New Roman" w:hAnsi="Times New Roman"/>
          <w:color w:val="000009"/>
          <w:spacing w:val="6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ки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й  </w:t>
      </w:r>
      <w:r w:rsidRPr="00D2044D">
        <w:rPr>
          <w:rFonts w:ascii="Times New Roman" w:hAnsi="Times New Roman"/>
          <w:color w:val="000009"/>
          <w:spacing w:val="1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ы</w:t>
      </w:r>
      <w:r w:rsidRPr="00D2044D">
        <w:rPr>
          <w:rFonts w:ascii="Times New Roman" w:hAnsi="Times New Roman"/>
          <w:color w:val="000009"/>
          <w:spacing w:val="5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»</w:t>
      </w:r>
      <w:r w:rsidRPr="00D2044D">
        <w:rPr>
          <w:rFonts w:ascii="Times New Roman" w:hAnsi="Times New Roman"/>
          <w:color w:val="000009"/>
          <w:sz w:val="24"/>
          <w:szCs w:val="24"/>
        </w:rPr>
        <w:t>,</w:t>
      </w:r>
    </w:p>
    <w:p w:rsidR="00A6568E" w:rsidRPr="00D2044D" w:rsidRDefault="00A6568E" w:rsidP="00A6568E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both"/>
        <w:rPr>
          <w:rFonts w:ascii="Times New Roman" w:hAnsi="Times New Roman"/>
          <w:color w:val="000000"/>
          <w:sz w:val="24"/>
          <w:szCs w:val="24"/>
        </w:rPr>
      </w:pP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«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pacing w:val="4"/>
          <w:sz w:val="24"/>
          <w:szCs w:val="24"/>
        </w:rPr>
        <w:t xml:space="preserve">е и развитие </w:t>
      </w:r>
      <w:proofErr w:type="gramStart"/>
      <w:r w:rsidRPr="00D2044D">
        <w:rPr>
          <w:rFonts w:ascii="Times New Roman" w:hAnsi="Times New Roman"/>
          <w:color w:val="000009"/>
          <w:spacing w:val="4"/>
          <w:sz w:val="24"/>
          <w:szCs w:val="24"/>
        </w:rPr>
        <w:t xml:space="preserve">речи 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»</w:t>
      </w:r>
      <w:proofErr w:type="gramEnd"/>
      <w:r w:rsidRPr="00D2044D">
        <w:rPr>
          <w:rFonts w:ascii="Times New Roman" w:hAnsi="Times New Roman"/>
          <w:color w:val="000009"/>
          <w:sz w:val="24"/>
          <w:szCs w:val="24"/>
        </w:rPr>
        <w:t xml:space="preserve">, </w:t>
      </w:r>
      <w:r w:rsidRPr="00D2044D">
        <w:rPr>
          <w:rFonts w:ascii="Times New Roman" w:hAnsi="Times New Roman"/>
          <w:color w:val="000009"/>
          <w:spacing w:val="5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«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вит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е </w:t>
      </w:r>
      <w:r w:rsidRPr="00D2044D">
        <w:rPr>
          <w:rFonts w:ascii="Times New Roman" w:hAnsi="Times New Roman"/>
          <w:color w:val="000009"/>
          <w:spacing w:val="47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еч</w:t>
      </w:r>
      <w:r w:rsidRPr="00D2044D">
        <w:rPr>
          <w:rFonts w:ascii="Times New Roman" w:hAnsi="Times New Roman"/>
          <w:color w:val="000009"/>
          <w:spacing w:val="6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»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, </w:t>
      </w:r>
      <w:r w:rsidRPr="00D2044D">
        <w:rPr>
          <w:rFonts w:ascii="Times New Roman" w:hAnsi="Times New Roman"/>
          <w:color w:val="000009"/>
          <w:spacing w:val="5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«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Пр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дм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5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-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чес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ое </w:t>
      </w:r>
      <w:r w:rsidRPr="00D2044D">
        <w:rPr>
          <w:rFonts w:ascii="Times New Roman" w:hAnsi="Times New Roman"/>
          <w:color w:val="000009"/>
          <w:spacing w:val="47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б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pacing w:val="4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»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. </w:t>
      </w:r>
      <w:r w:rsidRPr="00D2044D">
        <w:rPr>
          <w:rFonts w:ascii="Times New Roman" w:hAnsi="Times New Roman"/>
          <w:color w:val="000009"/>
          <w:spacing w:val="50"/>
          <w:sz w:val="24"/>
          <w:szCs w:val="24"/>
        </w:rPr>
        <w:t xml:space="preserve"> </w:t>
      </w:r>
      <w:proofErr w:type="gramStart"/>
      <w:r w:rsidRPr="00D2044D">
        <w:rPr>
          <w:rFonts w:ascii="Times New Roman" w:hAnsi="Times New Roman"/>
          <w:color w:val="000009"/>
          <w:sz w:val="24"/>
          <w:szCs w:val="24"/>
        </w:rPr>
        <w:t>Уч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б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ый </w:t>
      </w:r>
      <w:r w:rsidRPr="00D2044D">
        <w:rPr>
          <w:rFonts w:ascii="Times New Roman" w:hAnsi="Times New Roman"/>
          <w:color w:val="000009"/>
          <w:spacing w:val="48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дм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proofErr w:type="gramEnd"/>
    </w:p>
    <w:p w:rsidR="00A6568E" w:rsidRPr="00D2044D" w:rsidRDefault="00A6568E" w:rsidP="00A6568E">
      <w:pPr>
        <w:widowControl w:val="0"/>
        <w:autoSpaceDE w:val="0"/>
        <w:autoSpaceDN w:val="0"/>
        <w:adjustRightInd w:val="0"/>
        <w:spacing w:after="0" w:line="240" w:lineRule="auto"/>
        <w:ind w:left="102" w:right="74"/>
        <w:jc w:val="both"/>
        <w:rPr>
          <w:rFonts w:ascii="Times New Roman" w:hAnsi="Times New Roman"/>
          <w:color w:val="000000"/>
          <w:sz w:val="24"/>
          <w:szCs w:val="24"/>
        </w:rPr>
      </w:pP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«</w:t>
      </w:r>
      <w:r w:rsidRPr="00D2044D">
        <w:rPr>
          <w:rFonts w:ascii="Times New Roman" w:hAnsi="Times New Roman"/>
          <w:color w:val="000009"/>
          <w:spacing w:val="6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ки</w:t>
      </w:r>
      <w:r w:rsidRPr="00D2044D">
        <w:rPr>
          <w:rFonts w:ascii="Times New Roman" w:hAnsi="Times New Roman"/>
          <w:color w:val="000009"/>
          <w:sz w:val="24"/>
          <w:szCs w:val="24"/>
        </w:rPr>
        <w:t>й</w:t>
      </w:r>
      <w:r w:rsidRPr="00D2044D">
        <w:rPr>
          <w:rFonts w:ascii="Times New Roman" w:hAnsi="Times New Roman"/>
          <w:color w:val="000009"/>
          <w:spacing w:val="8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ы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z w:val="24"/>
          <w:szCs w:val="24"/>
        </w:rPr>
        <w:t>» вклю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чае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8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бор</w:t>
      </w:r>
      <w:r w:rsidRPr="00D2044D">
        <w:rPr>
          <w:rFonts w:ascii="Times New Roman" w:hAnsi="Times New Roman"/>
          <w:color w:val="000009"/>
          <w:spacing w:val="8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дм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тов:</w:t>
      </w:r>
      <w:r w:rsidRPr="00D2044D">
        <w:rPr>
          <w:rFonts w:ascii="Times New Roman" w:hAnsi="Times New Roman"/>
          <w:color w:val="000009"/>
          <w:spacing w:val="1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«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4"/>
          <w:sz w:val="24"/>
          <w:szCs w:val="24"/>
        </w:rPr>
        <w:t>б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че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6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гр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ам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4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»</w:t>
      </w:r>
      <w:r w:rsidRPr="00D2044D">
        <w:rPr>
          <w:rFonts w:ascii="Times New Roman" w:hAnsi="Times New Roman"/>
          <w:color w:val="000009"/>
          <w:sz w:val="24"/>
          <w:szCs w:val="24"/>
        </w:rPr>
        <w:t>,</w:t>
      </w:r>
      <w:r w:rsidRPr="00D2044D">
        <w:rPr>
          <w:rFonts w:ascii="Times New Roman" w:hAnsi="Times New Roman"/>
          <w:color w:val="000009"/>
          <w:spacing w:val="1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«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Ф</w:t>
      </w:r>
      <w:r w:rsidRPr="00D2044D">
        <w:rPr>
          <w:rFonts w:ascii="Times New Roman" w:hAnsi="Times New Roman"/>
          <w:color w:val="000009"/>
          <w:sz w:val="24"/>
          <w:szCs w:val="24"/>
        </w:rPr>
        <w:t>ор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ров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>е гр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амма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ого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троя 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еч</w:t>
      </w:r>
      <w:r w:rsidRPr="00D2044D">
        <w:rPr>
          <w:rFonts w:ascii="Times New Roman" w:hAnsi="Times New Roman"/>
          <w:color w:val="000009"/>
          <w:spacing w:val="6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»</w:t>
      </w:r>
      <w:r w:rsidRPr="00D2044D">
        <w:rPr>
          <w:rFonts w:ascii="Times New Roman" w:hAnsi="Times New Roman"/>
          <w:color w:val="000009"/>
          <w:sz w:val="24"/>
          <w:szCs w:val="24"/>
        </w:rPr>
        <w:t>.</w:t>
      </w:r>
    </w:p>
    <w:p w:rsidR="00A6568E" w:rsidRPr="00D2044D" w:rsidRDefault="00A6568E" w:rsidP="00A6568E">
      <w:pPr>
        <w:widowControl w:val="0"/>
        <w:autoSpaceDE w:val="0"/>
        <w:autoSpaceDN w:val="0"/>
        <w:adjustRightInd w:val="0"/>
        <w:spacing w:after="0" w:line="240" w:lineRule="auto"/>
        <w:ind w:left="102" w:right="67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2044D">
        <w:rPr>
          <w:rFonts w:ascii="Times New Roman" w:hAnsi="Times New Roman"/>
          <w:color w:val="000009"/>
          <w:sz w:val="24"/>
          <w:szCs w:val="24"/>
        </w:rPr>
        <w:t>Уч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б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ые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дм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ты</w:t>
      </w:r>
      <w:r w:rsidRPr="00D2044D">
        <w:rPr>
          <w:rFonts w:ascii="Times New Roman" w:hAnsi="Times New Roman"/>
          <w:color w:val="000009"/>
          <w:spacing w:val="7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«</w:t>
      </w:r>
      <w:r w:rsidRPr="00D2044D">
        <w:rPr>
          <w:rFonts w:ascii="Times New Roman" w:hAnsi="Times New Roman"/>
          <w:color w:val="000009"/>
          <w:spacing w:val="5"/>
          <w:sz w:val="24"/>
          <w:szCs w:val="24"/>
        </w:rPr>
        <w:t>Ф</w:t>
      </w:r>
      <w:r w:rsidRPr="00D2044D">
        <w:rPr>
          <w:rFonts w:ascii="Times New Roman" w:hAnsi="Times New Roman"/>
          <w:color w:val="000009"/>
          <w:sz w:val="24"/>
          <w:szCs w:val="24"/>
        </w:rPr>
        <w:t>ор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ров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>е гр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амма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чес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z w:val="24"/>
          <w:szCs w:val="24"/>
        </w:rPr>
        <w:t>ого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троя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еч</w:t>
      </w:r>
      <w:r w:rsidRPr="00D2044D">
        <w:rPr>
          <w:rFonts w:ascii="Times New Roman" w:hAnsi="Times New Roman"/>
          <w:color w:val="000009"/>
          <w:spacing w:val="6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»</w:t>
      </w:r>
      <w:r w:rsidRPr="00D2044D">
        <w:rPr>
          <w:rFonts w:ascii="Times New Roman" w:hAnsi="Times New Roman"/>
          <w:color w:val="000009"/>
          <w:sz w:val="24"/>
          <w:szCs w:val="24"/>
        </w:rPr>
        <w:t>,</w:t>
      </w:r>
      <w:r w:rsidRPr="00D2044D">
        <w:rPr>
          <w:rFonts w:ascii="Times New Roman" w:hAnsi="Times New Roman"/>
          <w:color w:val="000009"/>
          <w:spacing w:val="8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«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ви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е 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еч</w:t>
      </w:r>
      <w:r w:rsidRPr="00D2044D">
        <w:rPr>
          <w:rFonts w:ascii="Times New Roman" w:hAnsi="Times New Roman"/>
          <w:color w:val="000009"/>
          <w:spacing w:val="6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» об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еч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ют</w:t>
      </w:r>
      <w:r w:rsidRPr="00D2044D">
        <w:rPr>
          <w:rFonts w:ascii="Times New Roman" w:hAnsi="Times New Roman"/>
          <w:color w:val="000009"/>
          <w:spacing w:val="27"/>
          <w:sz w:val="24"/>
          <w:szCs w:val="24"/>
        </w:rPr>
        <w:t xml:space="preserve"> об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чаю</w:t>
      </w:r>
      <w:r w:rsidRPr="00D2044D">
        <w:rPr>
          <w:rFonts w:ascii="Times New Roman" w:hAnsi="Times New Roman"/>
          <w:color w:val="000009"/>
          <w:sz w:val="24"/>
          <w:szCs w:val="24"/>
        </w:rPr>
        <w:t>щ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имс</w:t>
      </w:r>
      <w:r w:rsidRPr="00D2044D">
        <w:rPr>
          <w:rFonts w:ascii="Times New Roman" w:hAnsi="Times New Roman"/>
          <w:color w:val="000009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pacing w:val="2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до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ж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2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z w:val="24"/>
          <w:szCs w:val="24"/>
        </w:rPr>
        <w:t>ровня</w:t>
      </w:r>
      <w:r w:rsidRPr="00D2044D">
        <w:rPr>
          <w:rFonts w:ascii="Times New Roman" w:hAnsi="Times New Roman"/>
          <w:color w:val="000009"/>
          <w:spacing w:val="2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ача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>ого</w:t>
      </w:r>
      <w:r w:rsidRPr="00D2044D">
        <w:rPr>
          <w:rFonts w:ascii="Times New Roman" w:hAnsi="Times New Roman"/>
          <w:color w:val="000009"/>
          <w:spacing w:val="2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общ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го</w:t>
      </w:r>
      <w:r w:rsidRPr="00D2044D">
        <w:rPr>
          <w:rFonts w:ascii="Times New Roman" w:hAnsi="Times New Roman"/>
          <w:color w:val="000009"/>
          <w:spacing w:val="2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обр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аз</w:t>
      </w:r>
      <w:r w:rsidRPr="00D2044D">
        <w:rPr>
          <w:rFonts w:ascii="Times New Roman" w:hAnsi="Times New Roman"/>
          <w:color w:val="000009"/>
          <w:sz w:val="24"/>
          <w:szCs w:val="24"/>
        </w:rPr>
        <w:t>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>я,</w:t>
      </w:r>
      <w:r w:rsidRPr="00D2044D">
        <w:rPr>
          <w:rFonts w:ascii="Times New Roman" w:hAnsi="Times New Roman"/>
          <w:color w:val="000009"/>
          <w:spacing w:val="2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z w:val="24"/>
          <w:szCs w:val="24"/>
        </w:rPr>
        <w:t>орр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ци</w:t>
      </w:r>
      <w:r w:rsidRPr="00D2044D">
        <w:rPr>
          <w:rFonts w:ascii="Times New Roman" w:hAnsi="Times New Roman"/>
          <w:color w:val="000009"/>
          <w:sz w:val="24"/>
          <w:szCs w:val="24"/>
        </w:rPr>
        <w:t>ю 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форм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ров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ан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е гр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амма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чес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z w:val="24"/>
          <w:szCs w:val="24"/>
        </w:rPr>
        <w:t>ого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троя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еч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,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об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в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z w:val="24"/>
          <w:szCs w:val="24"/>
        </w:rPr>
        <w:t>ют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вит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ю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лов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ой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еч</w:t>
      </w:r>
      <w:r w:rsidRPr="00D2044D">
        <w:rPr>
          <w:rFonts w:ascii="Times New Roman" w:hAnsi="Times New Roman"/>
          <w:color w:val="000009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(в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нн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z w:val="24"/>
          <w:szCs w:val="24"/>
        </w:rPr>
        <w:t>й</w:t>
      </w:r>
      <w:r w:rsidRPr="00D2044D">
        <w:rPr>
          <w:rFonts w:ascii="Times New Roman" w:hAnsi="Times New Roman"/>
          <w:color w:val="000009"/>
          <w:spacing w:val="6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8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ой</w:t>
      </w:r>
      <w:r w:rsidRPr="00D2044D">
        <w:rPr>
          <w:rFonts w:ascii="Times New Roman" w:hAnsi="Times New Roman"/>
          <w:color w:val="000009"/>
          <w:spacing w:val="6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форм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).</w:t>
      </w:r>
      <w:r w:rsidRPr="00D2044D">
        <w:rPr>
          <w:rFonts w:ascii="Times New Roman" w:hAnsi="Times New Roman"/>
          <w:color w:val="000009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5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э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pacing w:val="5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дм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тов</w:t>
      </w:r>
      <w:r w:rsidRPr="00D2044D">
        <w:rPr>
          <w:rFonts w:ascii="Times New Roman" w:hAnsi="Times New Roman"/>
          <w:color w:val="000009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воля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7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ть</w:t>
      </w:r>
      <w:r w:rsidRPr="00D2044D">
        <w:rPr>
          <w:rFonts w:ascii="Times New Roman" w:hAnsi="Times New Roman"/>
          <w:color w:val="000009"/>
          <w:spacing w:val="5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в</w:t>
      </w:r>
      <w:r w:rsidRPr="00D2044D">
        <w:rPr>
          <w:rFonts w:ascii="Times New Roman" w:hAnsi="Times New Roman"/>
          <w:color w:val="000009"/>
          <w:sz w:val="24"/>
          <w:szCs w:val="24"/>
        </w:rPr>
        <w:t>у для 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вит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я 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ече</w:t>
      </w:r>
      <w:r w:rsidRPr="00D2044D">
        <w:rPr>
          <w:rFonts w:ascii="Times New Roman" w:hAnsi="Times New Roman"/>
          <w:color w:val="000009"/>
          <w:sz w:val="24"/>
          <w:szCs w:val="24"/>
        </w:rPr>
        <w:t>вой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ят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ти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б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ча</w:t>
      </w:r>
      <w:r w:rsidRPr="00D2044D">
        <w:rPr>
          <w:rFonts w:ascii="Times New Roman" w:hAnsi="Times New Roman"/>
          <w:color w:val="000009"/>
          <w:sz w:val="24"/>
          <w:szCs w:val="24"/>
        </w:rPr>
        <w:t>ющ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я для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й</w:t>
      </w:r>
      <w:r w:rsidRPr="00D2044D">
        <w:rPr>
          <w:rFonts w:ascii="Times New Roman" w:hAnsi="Times New Roman"/>
          <w:color w:val="000009"/>
          <w:sz w:val="24"/>
          <w:szCs w:val="24"/>
        </w:rPr>
        <w:t>ш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го 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во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я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ем</w:t>
      </w:r>
      <w:r w:rsidRPr="00D2044D">
        <w:rPr>
          <w:rFonts w:ascii="Times New Roman" w:hAnsi="Times New Roman"/>
          <w:color w:val="000009"/>
          <w:sz w:val="24"/>
          <w:szCs w:val="24"/>
        </w:rPr>
        <w:t>ы 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овопол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г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ющ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э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еме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тов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4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ого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ан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я и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ят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ти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п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о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ю,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обр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>ю 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име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ю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ов</w:t>
      </w:r>
      <w:r w:rsidRPr="00D2044D">
        <w:rPr>
          <w:rFonts w:ascii="Times New Roman" w:hAnsi="Times New Roman"/>
          <w:color w:val="000009"/>
          <w:spacing w:val="-3"/>
          <w:sz w:val="24"/>
          <w:szCs w:val="24"/>
        </w:rPr>
        <w:t>ы</w:t>
      </w:r>
      <w:r w:rsidRPr="00D2044D">
        <w:rPr>
          <w:rFonts w:ascii="Times New Roman" w:hAnsi="Times New Roman"/>
          <w:color w:val="000009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ий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. </w:t>
      </w:r>
    </w:p>
    <w:p w:rsidR="00A6568E" w:rsidRPr="00D2044D" w:rsidRDefault="00A6568E" w:rsidP="00A6568E">
      <w:pPr>
        <w:widowControl w:val="0"/>
        <w:autoSpaceDE w:val="0"/>
        <w:autoSpaceDN w:val="0"/>
        <w:adjustRightInd w:val="0"/>
        <w:spacing w:after="0" w:line="240" w:lineRule="auto"/>
        <w:ind w:left="102" w:right="65" w:firstLine="566"/>
        <w:jc w:val="both"/>
        <w:rPr>
          <w:rFonts w:ascii="Times New Roman" w:hAnsi="Times New Roman"/>
          <w:color w:val="000000"/>
          <w:sz w:val="24"/>
          <w:szCs w:val="24"/>
        </w:rPr>
      </w:pPr>
      <w:r w:rsidRPr="00D2044D">
        <w:rPr>
          <w:rFonts w:ascii="Times New Roman" w:hAnsi="Times New Roman"/>
          <w:color w:val="000009"/>
          <w:sz w:val="24"/>
          <w:szCs w:val="24"/>
        </w:rPr>
        <w:t>В</w:t>
      </w:r>
      <w:r w:rsidRPr="00D2044D">
        <w:rPr>
          <w:rFonts w:ascii="Times New Roman" w:hAnsi="Times New Roman"/>
          <w:color w:val="000009"/>
          <w:spacing w:val="6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дм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ой</w:t>
      </w:r>
      <w:r w:rsidRPr="00D2044D">
        <w:rPr>
          <w:rFonts w:ascii="Times New Roman" w:hAnsi="Times New Roman"/>
          <w:color w:val="000009"/>
          <w:spacing w:val="9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обла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ти</w:t>
      </w:r>
      <w:r w:rsidRPr="00D2044D">
        <w:rPr>
          <w:rFonts w:ascii="Times New Roman" w:hAnsi="Times New Roman"/>
          <w:color w:val="000009"/>
          <w:spacing w:val="1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«</w:t>
      </w:r>
      <w:r w:rsidRPr="00D2044D">
        <w:rPr>
          <w:rFonts w:ascii="Times New Roman" w:hAnsi="Times New Roman"/>
          <w:color w:val="000009"/>
          <w:sz w:val="24"/>
          <w:szCs w:val="24"/>
        </w:rPr>
        <w:t>Язык и речевая практика»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в   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1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-</w:t>
      </w:r>
      <w:r w:rsidRPr="00D2044D">
        <w:rPr>
          <w:rFonts w:ascii="Times New Roman" w:hAnsi="Times New Roman"/>
          <w:color w:val="000009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pacing w:val="10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до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ол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ь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ом</w:t>
      </w:r>
      <w:r w:rsidRPr="00D2044D">
        <w:rPr>
          <w:rFonts w:ascii="Times New Roman" w:hAnsi="Times New Roman"/>
          <w:color w:val="000009"/>
          <w:spacing w:val="7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7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обое</w:t>
      </w:r>
      <w:r w:rsidRPr="00D2044D">
        <w:rPr>
          <w:rFonts w:ascii="Times New Roman" w:hAnsi="Times New Roman"/>
          <w:color w:val="000009"/>
          <w:spacing w:val="10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мес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то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мае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ци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pacing w:val="-3"/>
          <w:sz w:val="24"/>
          <w:szCs w:val="24"/>
        </w:rPr>
        <w:t>ы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й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ин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гр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вн</w:t>
      </w:r>
      <w:r w:rsidRPr="00D2044D">
        <w:rPr>
          <w:rFonts w:ascii="Times New Roman" w:hAnsi="Times New Roman"/>
          <w:color w:val="000009"/>
          <w:spacing w:val="-3"/>
          <w:sz w:val="24"/>
          <w:szCs w:val="24"/>
        </w:rPr>
        <w:t>ы</w:t>
      </w:r>
      <w:r w:rsidRPr="00D2044D">
        <w:rPr>
          <w:rFonts w:ascii="Times New Roman" w:hAnsi="Times New Roman"/>
          <w:color w:val="000009"/>
          <w:sz w:val="24"/>
          <w:szCs w:val="24"/>
        </w:rPr>
        <w:t>й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z w:val="24"/>
          <w:szCs w:val="24"/>
        </w:rPr>
        <w:t>орр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екц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нн</w:t>
      </w:r>
      <w:r w:rsidRPr="00D2044D">
        <w:rPr>
          <w:rFonts w:ascii="Times New Roman" w:hAnsi="Times New Roman"/>
          <w:color w:val="000009"/>
          <w:spacing w:val="-3"/>
          <w:sz w:val="24"/>
          <w:szCs w:val="24"/>
        </w:rPr>
        <w:t>ы</w:t>
      </w:r>
      <w:r w:rsidRPr="00D2044D">
        <w:rPr>
          <w:rFonts w:ascii="Times New Roman" w:hAnsi="Times New Roman"/>
          <w:color w:val="000009"/>
          <w:sz w:val="24"/>
          <w:szCs w:val="24"/>
        </w:rPr>
        <w:t>й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дм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6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«</w:t>
      </w:r>
      <w:r w:rsidRPr="00D2044D">
        <w:rPr>
          <w:rFonts w:ascii="Times New Roman" w:hAnsi="Times New Roman"/>
          <w:color w:val="000009"/>
          <w:sz w:val="24"/>
          <w:szCs w:val="24"/>
        </w:rPr>
        <w:t>Пр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ме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-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чес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z w:val="24"/>
          <w:szCs w:val="24"/>
        </w:rPr>
        <w:t>ое о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б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pacing w:val="4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»</w:t>
      </w:r>
      <w:r w:rsidRPr="00D2044D">
        <w:rPr>
          <w:rFonts w:ascii="Times New Roman" w:hAnsi="Times New Roman"/>
          <w:color w:val="000009"/>
          <w:sz w:val="24"/>
          <w:szCs w:val="24"/>
        </w:rPr>
        <w:t>,</w:t>
      </w:r>
      <w:r w:rsidRPr="00D2044D">
        <w:rPr>
          <w:rFonts w:ascii="Times New Roman" w:hAnsi="Times New Roman"/>
          <w:color w:val="000009"/>
          <w:spacing w:val="9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z w:val="24"/>
          <w:szCs w:val="24"/>
        </w:rPr>
        <w:t>оторый</w:t>
      </w:r>
      <w:r w:rsidRPr="00D2044D">
        <w:rPr>
          <w:rFonts w:ascii="Times New Roman" w:hAnsi="Times New Roman"/>
          <w:color w:val="000009"/>
          <w:spacing w:val="10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че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ае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0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в</w:t>
      </w:r>
      <w:r w:rsidRPr="00D2044D">
        <w:rPr>
          <w:rFonts w:ascii="Times New Roman" w:hAnsi="Times New Roman"/>
          <w:color w:val="000009"/>
          <w:spacing w:val="9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бе</w:t>
      </w:r>
      <w:r w:rsidRPr="00D2044D">
        <w:rPr>
          <w:rFonts w:ascii="Times New Roman" w:hAnsi="Times New Roman"/>
          <w:color w:val="000009"/>
          <w:spacing w:val="9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нци</w:t>
      </w:r>
      <w:r w:rsidRPr="00D2044D">
        <w:rPr>
          <w:rFonts w:ascii="Times New Roman" w:hAnsi="Times New Roman"/>
          <w:color w:val="000009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8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в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pacing w:val="1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дм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ых</w:t>
      </w:r>
      <w:r w:rsidRPr="00D2044D">
        <w:rPr>
          <w:rFonts w:ascii="Times New Roman" w:hAnsi="Times New Roman"/>
          <w:color w:val="000009"/>
          <w:spacing w:val="1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z w:val="24"/>
          <w:szCs w:val="24"/>
        </w:rPr>
        <w:t>бла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й</w:t>
      </w:r>
      <w:r w:rsidRPr="00D2044D">
        <w:rPr>
          <w:rFonts w:ascii="Times New Roman" w:hAnsi="Times New Roman"/>
          <w:color w:val="000009"/>
          <w:spacing w:val="20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–</w:t>
      </w:r>
      <w:r w:rsidRPr="00D2044D">
        <w:rPr>
          <w:rFonts w:ascii="Times New Roman" w:hAnsi="Times New Roman"/>
          <w:color w:val="000009"/>
          <w:spacing w:val="10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ф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лолог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и и</w:t>
      </w:r>
      <w:r w:rsidRPr="00D2044D">
        <w:rPr>
          <w:rFonts w:ascii="Times New Roman" w:hAnsi="Times New Roman"/>
          <w:color w:val="000009"/>
          <w:spacing w:val="9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z w:val="24"/>
          <w:szCs w:val="24"/>
        </w:rPr>
        <w:t>лог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ии</w:t>
      </w:r>
      <w:r w:rsidRPr="00D2044D">
        <w:rPr>
          <w:rFonts w:ascii="Times New Roman" w:hAnsi="Times New Roman"/>
          <w:color w:val="000009"/>
          <w:sz w:val="24"/>
          <w:szCs w:val="24"/>
        </w:rPr>
        <w:t>.</w:t>
      </w:r>
      <w:r w:rsidRPr="00D2044D">
        <w:rPr>
          <w:rFonts w:ascii="Times New Roman" w:hAnsi="Times New Roman"/>
          <w:color w:val="000009"/>
          <w:spacing w:val="8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Уч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б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ый</w:t>
      </w:r>
      <w:r w:rsidRPr="00D2044D">
        <w:rPr>
          <w:rFonts w:ascii="Times New Roman" w:hAnsi="Times New Roman"/>
          <w:color w:val="000009"/>
          <w:spacing w:val="8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дм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«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-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чес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z w:val="24"/>
          <w:szCs w:val="24"/>
        </w:rPr>
        <w:t>ое</w:t>
      </w:r>
      <w:r w:rsidRPr="00D2044D">
        <w:rPr>
          <w:rFonts w:ascii="Times New Roman" w:hAnsi="Times New Roman"/>
          <w:color w:val="000009"/>
          <w:spacing w:val="7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5"/>
          <w:sz w:val="24"/>
          <w:szCs w:val="24"/>
        </w:rPr>
        <w:t>б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че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pacing w:val="4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»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вл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9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а форм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ров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>е ж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й</w:t>
      </w:r>
      <w:r w:rsidRPr="00D2044D">
        <w:rPr>
          <w:rFonts w:ascii="Times New Roman" w:hAnsi="Times New Roman"/>
          <w:color w:val="000009"/>
          <w:spacing w:val="-3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х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ий</w:t>
      </w:r>
      <w:r w:rsidRPr="00D2044D">
        <w:rPr>
          <w:rFonts w:ascii="Times New Roman" w:hAnsi="Times New Roman"/>
          <w:color w:val="000009"/>
          <w:sz w:val="24"/>
          <w:szCs w:val="24"/>
        </w:rPr>
        <w:t>,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3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ви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е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z w:val="24"/>
          <w:szCs w:val="24"/>
        </w:rPr>
        <w:t>ышл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>я,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говор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ой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z w:val="24"/>
          <w:szCs w:val="24"/>
        </w:rPr>
        <w:t>лог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чес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z w:val="24"/>
          <w:szCs w:val="24"/>
        </w:rPr>
        <w:t>ой 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еч</w:t>
      </w:r>
      <w:r w:rsidRPr="00D2044D">
        <w:rPr>
          <w:rFonts w:ascii="Times New Roman" w:hAnsi="Times New Roman"/>
          <w:color w:val="000009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в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ой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пис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нн</w:t>
      </w:r>
      <w:r w:rsidRPr="00D2044D">
        <w:rPr>
          <w:rFonts w:ascii="Times New Roman" w:hAnsi="Times New Roman"/>
          <w:color w:val="000009"/>
          <w:sz w:val="24"/>
          <w:szCs w:val="24"/>
        </w:rPr>
        <w:t>ой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форм</w:t>
      </w:r>
      <w:r w:rsidRPr="00D2044D">
        <w:rPr>
          <w:rFonts w:ascii="Times New Roman" w:hAnsi="Times New Roman"/>
          <w:color w:val="000009"/>
          <w:spacing w:val="-4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z w:val="24"/>
          <w:szCs w:val="24"/>
        </w:rPr>
        <w:t>,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рш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тво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ва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е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дм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7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-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чес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z w:val="24"/>
          <w:szCs w:val="24"/>
        </w:rPr>
        <w:t>ой 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ят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,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форм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z w:val="24"/>
          <w:szCs w:val="24"/>
        </w:rPr>
        <w:t>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z w:val="24"/>
          <w:szCs w:val="24"/>
        </w:rPr>
        <w:t>дов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ы</w:t>
      </w:r>
      <w:r w:rsidRPr="00D2044D">
        <w:rPr>
          <w:rFonts w:ascii="Times New Roman" w:hAnsi="Times New Roman"/>
          <w:color w:val="000009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pacing w:val="6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lastRenderedPageBreak/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й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и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ы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z w:val="24"/>
          <w:szCs w:val="24"/>
        </w:rPr>
        <w:t>ов,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вкл</w:t>
      </w:r>
      <w:r w:rsidRPr="00D2044D">
        <w:rPr>
          <w:rFonts w:ascii="Times New Roman" w:hAnsi="Times New Roman"/>
          <w:color w:val="000009"/>
          <w:spacing w:val="7"/>
          <w:sz w:val="24"/>
          <w:szCs w:val="24"/>
        </w:rPr>
        <w:t>ю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ча</w:t>
      </w:r>
      <w:r w:rsidRPr="00D2044D">
        <w:rPr>
          <w:rFonts w:ascii="Times New Roman" w:hAnsi="Times New Roman"/>
          <w:color w:val="000009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бо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ть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в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z w:val="24"/>
          <w:szCs w:val="24"/>
        </w:rPr>
        <w:t>оллек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ти</w:t>
      </w:r>
      <w:r w:rsidRPr="00D2044D">
        <w:rPr>
          <w:rFonts w:ascii="Times New Roman" w:hAnsi="Times New Roman"/>
          <w:color w:val="000009"/>
          <w:sz w:val="24"/>
          <w:szCs w:val="24"/>
        </w:rPr>
        <w:t>ве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ц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ап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вл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нн</w:t>
      </w:r>
      <w:r w:rsidRPr="00D2044D">
        <w:rPr>
          <w:rFonts w:ascii="Times New Roman" w:hAnsi="Times New Roman"/>
          <w:color w:val="000009"/>
          <w:sz w:val="24"/>
          <w:szCs w:val="24"/>
        </w:rPr>
        <w:t>ое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во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пи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>е ш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z w:val="24"/>
          <w:szCs w:val="24"/>
        </w:rPr>
        <w:t>ол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ик</w:t>
      </w:r>
      <w:r w:rsidRPr="00D2044D">
        <w:rPr>
          <w:rFonts w:ascii="Times New Roman" w:hAnsi="Times New Roman"/>
          <w:color w:val="000009"/>
          <w:sz w:val="24"/>
          <w:szCs w:val="24"/>
        </w:rPr>
        <w:t>ов.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вно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ть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дм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10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-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чес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z w:val="24"/>
          <w:szCs w:val="24"/>
        </w:rPr>
        <w:t>ой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ят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об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еч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ае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вное овл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>е о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б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ю</w:t>
      </w:r>
      <w:r w:rsidRPr="00D2044D">
        <w:rPr>
          <w:rFonts w:ascii="Times New Roman" w:hAnsi="Times New Roman"/>
          <w:color w:val="000009"/>
          <w:sz w:val="24"/>
          <w:szCs w:val="24"/>
        </w:rPr>
        <w:t>щ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с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z w:val="24"/>
          <w:szCs w:val="24"/>
        </w:rPr>
        <w:t>ш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м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5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ым</w:t>
      </w:r>
      <w:r w:rsidRPr="00D2044D">
        <w:rPr>
          <w:rFonts w:ascii="Times New Roman" w:hAnsi="Times New Roman"/>
          <w:color w:val="000009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ы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ка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.</w:t>
      </w:r>
    </w:p>
    <w:p w:rsidR="00A6568E" w:rsidRPr="00D2044D" w:rsidRDefault="00A6568E" w:rsidP="00A6568E">
      <w:pPr>
        <w:widowControl w:val="0"/>
        <w:autoSpaceDE w:val="0"/>
        <w:autoSpaceDN w:val="0"/>
        <w:adjustRightInd w:val="0"/>
        <w:spacing w:after="0" w:line="240" w:lineRule="auto"/>
        <w:ind w:left="102" w:right="68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2044D">
        <w:rPr>
          <w:rFonts w:ascii="Times New Roman" w:hAnsi="Times New Roman"/>
          <w:color w:val="000009"/>
          <w:sz w:val="24"/>
          <w:szCs w:val="24"/>
        </w:rPr>
        <w:t>Уч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б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ый</w:t>
      </w:r>
      <w:r w:rsidRPr="00D2044D">
        <w:rPr>
          <w:rFonts w:ascii="Times New Roman" w:hAnsi="Times New Roman"/>
          <w:color w:val="000009"/>
          <w:spacing w:val="5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дм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9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«</w:t>
      </w:r>
      <w:r w:rsidRPr="00D2044D">
        <w:rPr>
          <w:rFonts w:ascii="Times New Roman" w:hAnsi="Times New Roman"/>
          <w:color w:val="000009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дм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-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чес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z w:val="24"/>
          <w:szCs w:val="24"/>
        </w:rPr>
        <w:t>ое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б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pacing w:val="4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»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ол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г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ае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5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еа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из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ци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ю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ц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а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вязи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3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че</w:t>
      </w:r>
      <w:r w:rsidRPr="00D2044D">
        <w:rPr>
          <w:rFonts w:ascii="Times New Roman" w:hAnsi="Times New Roman"/>
          <w:color w:val="000009"/>
          <w:sz w:val="24"/>
          <w:szCs w:val="24"/>
        </w:rPr>
        <w:t>вого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вит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с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дм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5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-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-3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z w:val="24"/>
          <w:szCs w:val="24"/>
        </w:rPr>
        <w:t>ой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ят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ь</w:t>
      </w:r>
      <w:r w:rsidRPr="00D2044D">
        <w:rPr>
          <w:rFonts w:ascii="Times New Roman" w:hAnsi="Times New Roman"/>
          <w:color w:val="000009"/>
          <w:sz w:val="24"/>
          <w:szCs w:val="24"/>
        </w:rPr>
        <w:t>ю о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б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ющ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я,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с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ц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вл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нн</w:t>
      </w:r>
      <w:r w:rsidRPr="00D2044D">
        <w:rPr>
          <w:rFonts w:ascii="Times New Roman" w:hAnsi="Times New Roman"/>
          <w:color w:val="000009"/>
          <w:sz w:val="24"/>
          <w:szCs w:val="24"/>
        </w:rPr>
        <w:t>ым о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б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говорной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ол</w:t>
      </w:r>
      <w:r w:rsidRPr="00D2044D">
        <w:rPr>
          <w:rFonts w:ascii="Times New Roman" w:hAnsi="Times New Roman"/>
          <w:color w:val="000009"/>
          <w:sz w:val="24"/>
          <w:szCs w:val="24"/>
        </w:rPr>
        <w:t>ог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чес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z w:val="24"/>
          <w:szCs w:val="24"/>
        </w:rPr>
        <w:t>ой</w:t>
      </w:r>
      <w:r w:rsidRPr="00D2044D">
        <w:rPr>
          <w:rFonts w:ascii="Times New Roman" w:hAnsi="Times New Roman"/>
          <w:color w:val="000009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(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ой</w:t>
      </w:r>
      <w:r w:rsidRPr="00D2044D">
        <w:rPr>
          <w:rFonts w:ascii="Times New Roman" w:hAnsi="Times New Roman"/>
          <w:color w:val="000009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и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нн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й</w:t>
      </w:r>
      <w:r w:rsidRPr="00D2044D">
        <w:rPr>
          <w:rFonts w:ascii="Times New Roman" w:hAnsi="Times New Roman"/>
          <w:color w:val="000009"/>
          <w:sz w:val="24"/>
          <w:szCs w:val="24"/>
        </w:rPr>
        <w:t>) р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.</w:t>
      </w:r>
    </w:p>
    <w:p w:rsidR="00A6568E" w:rsidRPr="00D2044D" w:rsidRDefault="00A6568E" w:rsidP="00A656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044D">
        <w:rPr>
          <w:rFonts w:ascii="Times New Roman" w:hAnsi="Times New Roman"/>
          <w:color w:val="000009"/>
          <w:sz w:val="24"/>
          <w:szCs w:val="24"/>
        </w:rPr>
        <w:t>Кол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чес</w:t>
      </w:r>
      <w:r w:rsidRPr="00D2044D">
        <w:rPr>
          <w:rFonts w:ascii="Times New Roman" w:hAnsi="Times New Roman"/>
          <w:color w:val="000009"/>
          <w:sz w:val="24"/>
          <w:szCs w:val="24"/>
        </w:rPr>
        <w:t>тво</w:t>
      </w:r>
      <w:r w:rsidRPr="00D2044D">
        <w:rPr>
          <w:rFonts w:ascii="Times New Roman" w:hAnsi="Times New Roman"/>
          <w:color w:val="000009"/>
          <w:spacing w:val="50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час</w:t>
      </w:r>
      <w:r w:rsidRPr="00D2044D">
        <w:rPr>
          <w:rFonts w:ascii="Times New Roman" w:hAnsi="Times New Roman"/>
          <w:color w:val="000009"/>
          <w:sz w:val="24"/>
          <w:szCs w:val="24"/>
        </w:rPr>
        <w:t>ов, о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z w:val="24"/>
          <w:szCs w:val="24"/>
        </w:rPr>
        <w:t>вод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ых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а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е 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б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ых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дм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тов, в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z w:val="24"/>
          <w:szCs w:val="24"/>
        </w:rPr>
        <w:t>одящ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х в 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«</w:t>
      </w:r>
      <w:r w:rsidRPr="00D2044D">
        <w:rPr>
          <w:rFonts w:ascii="Times New Roman" w:hAnsi="Times New Roman"/>
          <w:color w:val="000009"/>
          <w:spacing w:val="6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ки</w:t>
      </w:r>
      <w:r w:rsidRPr="00D2044D">
        <w:rPr>
          <w:rFonts w:ascii="Times New Roman" w:hAnsi="Times New Roman"/>
          <w:color w:val="000009"/>
          <w:sz w:val="24"/>
          <w:szCs w:val="24"/>
        </w:rPr>
        <w:t>й</w:t>
      </w:r>
      <w:r w:rsidRPr="00D2044D">
        <w:rPr>
          <w:rFonts w:ascii="Times New Roman" w:hAnsi="Times New Roman"/>
          <w:color w:val="000009"/>
          <w:spacing w:val="8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ы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» </w:t>
      </w:r>
      <w:r w:rsidRPr="00D2044D">
        <w:rPr>
          <w:rFonts w:ascii="Times New Roman" w:hAnsi="Times New Roman"/>
          <w:color w:val="000009"/>
          <w:spacing w:val="4"/>
          <w:sz w:val="24"/>
          <w:szCs w:val="24"/>
        </w:rPr>
        <w:t>(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«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5"/>
          <w:sz w:val="24"/>
          <w:szCs w:val="24"/>
        </w:rPr>
        <w:t>б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че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6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гр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ам</w:t>
      </w:r>
      <w:r w:rsidRPr="00D2044D">
        <w:rPr>
          <w:rFonts w:ascii="Times New Roman" w:hAnsi="Times New Roman"/>
          <w:color w:val="000009"/>
          <w:sz w:val="24"/>
          <w:szCs w:val="24"/>
        </w:rPr>
        <w:t>от</w:t>
      </w:r>
      <w:r w:rsidRPr="00D2044D">
        <w:rPr>
          <w:rFonts w:ascii="Times New Roman" w:hAnsi="Times New Roman"/>
          <w:color w:val="000009"/>
          <w:spacing w:val="4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»</w:t>
      </w:r>
      <w:r w:rsidRPr="00D2044D">
        <w:rPr>
          <w:rFonts w:ascii="Times New Roman" w:hAnsi="Times New Roman"/>
          <w:color w:val="000009"/>
          <w:sz w:val="24"/>
          <w:szCs w:val="24"/>
        </w:rPr>
        <w:t>,</w:t>
      </w:r>
      <w:r w:rsidRPr="00D2044D">
        <w:rPr>
          <w:rFonts w:ascii="Times New Roman" w:hAnsi="Times New Roman"/>
          <w:color w:val="000009"/>
          <w:spacing w:val="1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«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Ф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ров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6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гр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амма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z w:val="24"/>
          <w:szCs w:val="24"/>
        </w:rPr>
        <w:t>ого</w:t>
      </w:r>
      <w:r w:rsidRPr="00D2044D">
        <w:rPr>
          <w:rFonts w:ascii="Times New Roman" w:hAnsi="Times New Roman"/>
          <w:color w:val="000009"/>
          <w:spacing w:val="7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троя</w:t>
      </w:r>
      <w:r w:rsidRPr="00D2044D">
        <w:rPr>
          <w:rFonts w:ascii="Times New Roman" w:hAnsi="Times New Roman"/>
          <w:color w:val="000009"/>
          <w:spacing w:val="7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еч</w:t>
      </w:r>
      <w:r w:rsidRPr="00D2044D">
        <w:rPr>
          <w:rFonts w:ascii="Times New Roman" w:hAnsi="Times New Roman"/>
          <w:color w:val="000009"/>
          <w:spacing w:val="6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»</w:t>
      </w:r>
      <w:r w:rsidRPr="00D2044D">
        <w:rPr>
          <w:rFonts w:ascii="Times New Roman" w:hAnsi="Times New Roman"/>
          <w:color w:val="000009"/>
          <w:sz w:val="24"/>
          <w:szCs w:val="24"/>
        </w:rPr>
        <w:t>),</w:t>
      </w:r>
      <w:r w:rsidRPr="00D2044D">
        <w:rPr>
          <w:rFonts w:ascii="Times New Roman" w:hAnsi="Times New Roman"/>
          <w:color w:val="000009"/>
          <w:spacing w:val="6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а 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z w:val="24"/>
          <w:szCs w:val="24"/>
        </w:rPr>
        <w:t>же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б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ых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дм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тов</w:t>
      </w:r>
      <w:r w:rsidRPr="00D2044D">
        <w:rPr>
          <w:rFonts w:ascii="Times New Roman" w:hAnsi="Times New Roman"/>
          <w:color w:val="000009"/>
          <w:spacing w:val="5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«</w:t>
      </w:r>
      <w:r w:rsidRPr="00D2044D">
        <w:rPr>
          <w:rFonts w:ascii="Times New Roman" w:hAnsi="Times New Roman"/>
          <w:color w:val="000009"/>
          <w:sz w:val="24"/>
          <w:szCs w:val="24"/>
        </w:rPr>
        <w:t>Чт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pacing w:val="4"/>
          <w:sz w:val="24"/>
          <w:szCs w:val="24"/>
        </w:rPr>
        <w:t>е и развитие речи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»</w:t>
      </w:r>
      <w:r w:rsidRPr="00D2044D">
        <w:rPr>
          <w:rFonts w:ascii="Times New Roman" w:hAnsi="Times New Roman"/>
          <w:color w:val="000009"/>
          <w:sz w:val="24"/>
          <w:szCs w:val="24"/>
        </w:rPr>
        <w:t>,</w:t>
      </w:r>
      <w:r w:rsidRPr="00D2044D">
        <w:rPr>
          <w:rFonts w:ascii="Times New Roman" w:hAnsi="Times New Roman"/>
          <w:color w:val="000009"/>
          <w:spacing w:val="8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«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аз</w:t>
      </w:r>
      <w:r w:rsidRPr="00D2044D">
        <w:rPr>
          <w:rFonts w:ascii="Times New Roman" w:hAnsi="Times New Roman"/>
          <w:color w:val="000009"/>
          <w:sz w:val="24"/>
          <w:szCs w:val="24"/>
        </w:rPr>
        <w:t>ви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е 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еч</w:t>
      </w:r>
      <w:r w:rsidRPr="00D2044D">
        <w:rPr>
          <w:rFonts w:ascii="Times New Roman" w:hAnsi="Times New Roman"/>
          <w:color w:val="000009"/>
          <w:spacing w:val="6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»</w:t>
      </w:r>
      <w:r w:rsidRPr="00D2044D">
        <w:rPr>
          <w:rFonts w:ascii="Times New Roman" w:hAnsi="Times New Roman"/>
          <w:color w:val="000009"/>
          <w:sz w:val="24"/>
          <w:szCs w:val="24"/>
        </w:rPr>
        <w:t>,</w:t>
      </w:r>
      <w:r w:rsidRPr="00D2044D">
        <w:rPr>
          <w:rFonts w:ascii="Times New Roman" w:hAnsi="Times New Roman"/>
          <w:color w:val="000009"/>
          <w:spacing w:val="6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«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ме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8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-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чес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z w:val="24"/>
          <w:szCs w:val="24"/>
        </w:rPr>
        <w:t>ое о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б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pacing w:val="4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»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ж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8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z w:val="24"/>
          <w:szCs w:val="24"/>
        </w:rPr>
        <w:t>орр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ров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pacing w:val="7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в</w:t>
      </w:r>
      <w:r w:rsidRPr="00D2044D">
        <w:rPr>
          <w:rFonts w:ascii="Times New Roman" w:hAnsi="Times New Roman"/>
          <w:color w:val="000009"/>
          <w:spacing w:val="7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ам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pacing w:val="10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дм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ой</w:t>
      </w:r>
      <w:r w:rsidRPr="00D2044D">
        <w:rPr>
          <w:rFonts w:ascii="Times New Roman" w:hAnsi="Times New Roman"/>
          <w:color w:val="000009"/>
          <w:spacing w:val="8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обла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1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10"/>
          <w:sz w:val="24"/>
          <w:szCs w:val="24"/>
        </w:rPr>
        <w:t>«</w:t>
      </w:r>
      <w:r w:rsidRPr="00D2044D">
        <w:rPr>
          <w:rFonts w:ascii="Times New Roman" w:hAnsi="Times New Roman"/>
          <w:color w:val="000009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ык</w:t>
      </w:r>
      <w:r w:rsidRPr="00D2044D">
        <w:rPr>
          <w:rFonts w:ascii="Times New Roman" w:hAnsi="Times New Roman"/>
          <w:color w:val="000009"/>
          <w:spacing w:val="8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8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еч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я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pacing w:val="4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» с</w:t>
      </w:r>
      <w:r w:rsidRPr="00D2044D">
        <w:rPr>
          <w:rFonts w:ascii="Times New Roman" w:hAnsi="Times New Roman"/>
          <w:color w:val="000009"/>
          <w:spacing w:val="15"/>
          <w:sz w:val="24"/>
          <w:szCs w:val="24"/>
        </w:rPr>
        <w:t xml:space="preserve"> </w:t>
      </w:r>
      <w:proofErr w:type="spellStart"/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чѐ</w:t>
      </w:r>
      <w:r w:rsidRPr="00D2044D">
        <w:rPr>
          <w:rFonts w:ascii="Times New Roman" w:hAnsi="Times New Roman"/>
          <w:color w:val="000009"/>
          <w:sz w:val="24"/>
          <w:szCs w:val="24"/>
        </w:rPr>
        <w:t>том</w:t>
      </w:r>
      <w:proofErr w:type="spellEnd"/>
      <w:r w:rsidRPr="00D2044D">
        <w:rPr>
          <w:rFonts w:ascii="Times New Roman" w:hAnsi="Times New Roman"/>
          <w:color w:val="000009"/>
          <w:spacing w:val="8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пси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z w:val="24"/>
          <w:szCs w:val="24"/>
        </w:rPr>
        <w:t>ф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чес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pacing w:val="9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об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нн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й</w:t>
      </w:r>
      <w:r w:rsidRPr="00D2044D">
        <w:rPr>
          <w:rFonts w:ascii="Times New Roman" w:hAnsi="Times New Roman"/>
          <w:color w:val="000009"/>
          <w:spacing w:val="8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бо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лыш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щ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pacing w:val="9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8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оогл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ш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х о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б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ющ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я с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ллек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>ы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z w:val="24"/>
          <w:szCs w:val="24"/>
        </w:rPr>
        <w:t>ш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.</w:t>
      </w:r>
    </w:p>
    <w:p w:rsidR="00A6568E" w:rsidRPr="00D2044D" w:rsidRDefault="00A6568E" w:rsidP="00A6568E">
      <w:pPr>
        <w:widowControl w:val="0"/>
        <w:autoSpaceDE w:val="0"/>
        <w:autoSpaceDN w:val="0"/>
        <w:adjustRightInd w:val="0"/>
        <w:spacing w:after="0" w:line="240" w:lineRule="auto"/>
        <w:ind w:left="102" w:right="69" w:firstLine="626"/>
        <w:jc w:val="both"/>
        <w:rPr>
          <w:rFonts w:ascii="Times New Roman" w:hAnsi="Times New Roman"/>
          <w:color w:val="000000"/>
          <w:sz w:val="24"/>
          <w:szCs w:val="24"/>
        </w:rPr>
      </w:pPr>
      <w:r w:rsidRPr="00D2044D">
        <w:rPr>
          <w:rFonts w:ascii="Times New Roman" w:hAnsi="Times New Roman"/>
          <w:color w:val="000009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вно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ть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ме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-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чес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z w:val="24"/>
          <w:szCs w:val="24"/>
        </w:rPr>
        <w:t>ой 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ят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ти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об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еч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ае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вное овл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б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ющ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z w:val="24"/>
          <w:szCs w:val="24"/>
        </w:rPr>
        <w:t>ш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 xml:space="preserve"> с</w:t>
      </w:r>
      <w:r w:rsidRPr="00D2044D">
        <w:rPr>
          <w:rFonts w:ascii="Times New Roman" w:hAnsi="Times New Roman"/>
          <w:color w:val="000009"/>
          <w:spacing w:val="5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5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ече</w:t>
      </w:r>
      <w:r w:rsidRPr="00D2044D">
        <w:rPr>
          <w:rFonts w:ascii="Times New Roman" w:hAnsi="Times New Roman"/>
          <w:color w:val="000009"/>
          <w:sz w:val="24"/>
          <w:szCs w:val="24"/>
        </w:rPr>
        <w:t>в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ы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ы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ам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.</w:t>
      </w:r>
    </w:p>
    <w:p w:rsidR="00A6568E" w:rsidRPr="00D2044D" w:rsidRDefault="00A6568E" w:rsidP="00A6568E">
      <w:pPr>
        <w:widowControl w:val="0"/>
        <w:autoSpaceDE w:val="0"/>
        <w:autoSpaceDN w:val="0"/>
        <w:adjustRightInd w:val="0"/>
        <w:spacing w:after="0" w:line="240" w:lineRule="auto"/>
        <w:ind w:left="102" w:right="64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2044D">
        <w:rPr>
          <w:rFonts w:ascii="Times New Roman" w:hAnsi="Times New Roman"/>
          <w:color w:val="000009"/>
          <w:sz w:val="24"/>
          <w:szCs w:val="24"/>
        </w:rPr>
        <w:t>Корр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кци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о-р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вив</w:t>
      </w:r>
      <w:r w:rsidRPr="00D2044D">
        <w:rPr>
          <w:rFonts w:ascii="Times New Roman" w:hAnsi="Times New Roman"/>
          <w:color w:val="000009"/>
          <w:spacing w:val="-4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ющ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е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вл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е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вл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обя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>ы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и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ин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ви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>ы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ят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и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форм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ров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>ю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ече</w:t>
      </w:r>
      <w:r w:rsidRPr="00D2044D">
        <w:rPr>
          <w:rFonts w:ascii="Times New Roman" w:hAnsi="Times New Roman"/>
          <w:color w:val="000009"/>
          <w:sz w:val="24"/>
          <w:szCs w:val="24"/>
        </w:rPr>
        <w:t>вого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5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зн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3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й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торо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ы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ой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еч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;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п</w:t>
      </w:r>
      <w:r w:rsidRPr="00D2044D">
        <w:rPr>
          <w:rFonts w:ascii="Times New Roman" w:hAnsi="Times New Roman"/>
          <w:color w:val="000009"/>
          <w:sz w:val="24"/>
          <w:szCs w:val="24"/>
        </w:rPr>
        <w:t>о 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вит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ю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п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pacing w:val="-3"/>
          <w:sz w:val="24"/>
          <w:szCs w:val="24"/>
        </w:rPr>
        <w:t>ы</w:t>
      </w:r>
      <w:r w:rsidRPr="00D2044D">
        <w:rPr>
          <w:rFonts w:ascii="Times New Roman" w:hAnsi="Times New Roman"/>
          <w:color w:val="000009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ц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есс</w:t>
      </w:r>
      <w:r w:rsidRPr="00D2044D">
        <w:rPr>
          <w:rFonts w:ascii="Times New Roman" w:hAnsi="Times New Roman"/>
          <w:color w:val="000009"/>
          <w:sz w:val="24"/>
          <w:szCs w:val="24"/>
        </w:rPr>
        <w:t>ов; фро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>ы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з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и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9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вит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ю</w:t>
      </w:r>
      <w:r w:rsidRPr="00D2044D">
        <w:rPr>
          <w:rFonts w:ascii="Times New Roman" w:hAnsi="Times New Roman"/>
          <w:color w:val="000009"/>
          <w:spacing w:val="10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z w:val="24"/>
          <w:szCs w:val="24"/>
        </w:rPr>
        <w:t>ового</w:t>
      </w:r>
      <w:r w:rsidRPr="00D2044D">
        <w:rPr>
          <w:rFonts w:ascii="Times New Roman" w:hAnsi="Times New Roman"/>
          <w:color w:val="000009"/>
          <w:spacing w:val="1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во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ят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10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10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3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ник</w:t>
      </w:r>
      <w:r w:rsidRPr="00D2044D">
        <w:rPr>
          <w:rFonts w:ascii="Times New Roman" w:hAnsi="Times New Roman"/>
          <w:color w:val="000009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6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6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,</w:t>
      </w:r>
      <w:r w:rsidRPr="00D2044D">
        <w:rPr>
          <w:rFonts w:ascii="Times New Roman" w:hAnsi="Times New Roman"/>
          <w:color w:val="000009"/>
          <w:spacing w:val="9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4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ыкаль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-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3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чес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10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и </w:t>
      </w:r>
      <w:proofErr w:type="gramStart"/>
      <w:r w:rsidRPr="00D2044D">
        <w:rPr>
          <w:rFonts w:ascii="Times New Roman" w:hAnsi="Times New Roman"/>
          <w:color w:val="000009"/>
          <w:sz w:val="24"/>
          <w:szCs w:val="24"/>
        </w:rPr>
        <w:t xml:space="preserve">и 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z w:val="24"/>
          <w:szCs w:val="24"/>
        </w:rPr>
        <w:t>и</w:t>
      </w:r>
      <w:proofErr w:type="gramEnd"/>
      <w:r w:rsidRPr="00D2044D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о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ци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ь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-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бытовой 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ие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ровке.  </w:t>
      </w:r>
      <w:proofErr w:type="gramStart"/>
      <w:r w:rsidRPr="00D2044D">
        <w:rPr>
          <w:rFonts w:ascii="Times New Roman" w:hAnsi="Times New Roman"/>
          <w:color w:val="000009"/>
          <w:sz w:val="24"/>
          <w:szCs w:val="24"/>
        </w:rPr>
        <w:t xml:space="preserve">Эти 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я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я</w:t>
      </w:r>
      <w:proofErr w:type="gramEnd"/>
      <w:r w:rsidRPr="00D2044D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об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в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ют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одолен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ю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ш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>й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в 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вит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б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ющ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я,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до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ж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ен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ю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п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ме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ы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z w:val="24"/>
          <w:szCs w:val="24"/>
        </w:rPr>
        <w:t>,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ци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ь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ых и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ник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вных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к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нц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й</w:t>
      </w:r>
      <w:r w:rsidRPr="00D2044D">
        <w:rPr>
          <w:rFonts w:ascii="Times New Roman" w:hAnsi="Times New Roman"/>
          <w:color w:val="000009"/>
          <w:sz w:val="24"/>
          <w:szCs w:val="24"/>
        </w:rPr>
        <w:t>,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д</w:t>
      </w:r>
      <w:r w:rsidRPr="00D2044D">
        <w:rPr>
          <w:rFonts w:ascii="Times New Roman" w:hAnsi="Times New Roman"/>
          <w:color w:val="000009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z w:val="24"/>
          <w:szCs w:val="24"/>
        </w:rPr>
        <w:t>тр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нн</w:t>
      </w:r>
      <w:r w:rsidRPr="00D2044D">
        <w:rPr>
          <w:rFonts w:ascii="Times New Roman" w:hAnsi="Times New Roman"/>
          <w:color w:val="000009"/>
          <w:spacing w:val="-3"/>
          <w:sz w:val="24"/>
          <w:szCs w:val="24"/>
        </w:rPr>
        <w:t>ы</w:t>
      </w:r>
      <w:r w:rsidRPr="00D2044D">
        <w:rPr>
          <w:rFonts w:ascii="Times New Roman" w:hAnsi="Times New Roman"/>
          <w:color w:val="000009"/>
          <w:sz w:val="24"/>
          <w:szCs w:val="24"/>
        </w:rPr>
        <w:t>х</w:t>
      </w:r>
      <w:r w:rsidRPr="00D2044D">
        <w:rPr>
          <w:rFonts w:ascii="Times New Roman" w:hAnsi="Times New Roman"/>
          <w:color w:val="000009"/>
          <w:spacing w:val="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ача</w:t>
      </w:r>
      <w:r w:rsidRPr="00D2044D">
        <w:rPr>
          <w:rFonts w:ascii="Times New Roman" w:hAnsi="Times New Roman"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ым 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z w:val="24"/>
          <w:szCs w:val="24"/>
        </w:rPr>
        <w:t>бщ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z w:val="24"/>
          <w:szCs w:val="24"/>
        </w:rPr>
        <w:t>м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об</w:t>
      </w:r>
      <w:r w:rsidRPr="00D2044D">
        <w:rPr>
          <w:rFonts w:ascii="Times New Roman" w:hAnsi="Times New Roman"/>
          <w:color w:val="000009"/>
          <w:spacing w:val="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ов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м (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ва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2.3).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ас</w:t>
      </w:r>
      <w:r w:rsidRPr="00D2044D">
        <w:rPr>
          <w:rFonts w:ascii="Times New Roman" w:hAnsi="Times New Roman"/>
          <w:color w:val="000009"/>
          <w:sz w:val="24"/>
          <w:szCs w:val="24"/>
        </w:rPr>
        <w:t>ы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к</w:t>
      </w:r>
      <w:r w:rsidRPr="00D2044D">
        <w:rPr>
          <w:rFonts w:ascii="Times New Roman" w:hAnsi="Times New Roman"/>
          <w:color w:val="000009"/>
          <w:sz w:val="24"/>
          <w:szCs w:val="24"/>
        </w:rPr>
        <w:t>орр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кци</w:t>
      </w:r>
      <w:r w:rsidRPr="00D2044D">
        <w:rPr>
          <w:rFonts w:ascii="Times New Roman" w:hAnsi="Times New Roman"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>о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-</w:t>
      </w:r>
      <w:r w:rsidRPr="00D2044D">
        <w:rPr>
          <w:rFonts w:ascii="Times New Roman" w:hAnsi="Times New Roman"/>
          <w:color w:val="000009"/>
          <w:sz w:val="24"/>
          <w:szCs w:val="24"/>
        </w:rPr>
        <w:t>р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z w:val="24"/>
          <w:szCs w:val="24"/>
        </w:rPr>
        <w:t>вив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ю</w:t>
      </w:r>
      <w:r w:rsidRPr="00D2044D">
        <w:rPr>
          <w:rFonts w:ascii="Times New Roman" w:hAnsi="Times New Roman"/>
          <w:color w:val="000009"/>
          <w:sz w:val="24"/>
          <w:szCs w:val="24"/>
        </w:rPr>
        <w:t>щ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й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обла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9"/>
          <w:sz w:val="24"/>
          <w:szCs w:val="24"/>
        </w:rPr>
        <w:t>ти</w:t>
      </w:r>
      <w:r w:rsidRPr="00D2044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обя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-2"/>
          <w:sz w:val="24"/>
          <w:szCs w:val="24"/>
        </w:rPr>
        <w:t>л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9"/>
          <w:sz w:val="24"/>
          <w:szCs w:val="24"/>
        </w:rPr>
        <w:t>ы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 xml:space="preserve">и 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9"/>
          <w:sz w:val="24"/>
          <w:szCs w:val="24"/>
        </w:rPr>
        <w:t>роводятся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в т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ече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9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z w:val="24"/>
          <w:szCs w:val="24"/>
        </w:rPr>
        <w:t>в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се</w:t>
      </w:r>
      <w:r w:rsidRPr="00D2044D">
        <w:rPr>
          <w:rFonts w:ascii="Times New Roman" w:hAnsi="Times New Roman"/>
          <w:color w:val="000009"/>
          <w:sz w:val="24"/>
          <w:szCs w:val="24"/>
        </w:rPr>
        <w:t>го</w:t>
      </w:r>
      <w:r w:rsidRPr="00D2044D">
        <w:rPr>
          <w:rFonts w:ascii="Times New Roman" w:hAnsi="Times New Roman"/>
          <w:color w:val="000009"/>
          <w:spacing w:val="5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9"/>
          <w:sz w:val="24"/>
          <w:szCs w:val="24"/>
        </w:rPr>
        <w:t>б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ого д</w:t>
      </w:r>
      <w:r w:rsidRPr="00D2044D"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9"/>
          <w:sz w:val="24"/>
          <w:szCs w:val="24"/>
        </w:rPr>
        <w:t>я.</w:t>
      </w:r>
    </w:p>
    <w:p w:rsidR="00A6568E" w:rsidRPr="00D2044D" w:rsidRDefault="00A6568E" w:rsidP="00A6568E">
      <w:pPr>
        <w:widowControl w:val="0"/>
        <w:autoSpaceDE w:val="0"/>
        <w:autoSpaceDN w:val="0"/>
        <w:adjustRightInd w:val="0"/>
        <w:spacing w:before="71" w:after="0" w:line="240" w:lineRule="auto"/>
        <w:ind w:left="102" w:right="61"/>
        <w:jc w:val="center"/>
        <w:rPr>
          <w:rFonts w:ascii="Times New Roman" w:hAnsi="Times New Roman"/>
          <w:b/>
          <w:bCs/>
          <w:color w:val="000009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1076960</wp:posOffset>
                </wp:positionH>
                <wp:positionV relativeFrom="paragraph">
                  <wp:posOffset>393700</wp:posOffset>
                </wp:positionV>
                <wp:extent cx="6021070" cy="8658860"/>
                <wp:effectExtent l="0" t="0" r="17780" b="889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070" cy="8658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68E" w:rsidRDefault="00A6568E" w:rsidP="00A656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84.8pt;margin-top:31pt;width:474.1pt;height:681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" o:allowincell="f" filled="f" stroked="f">
                <v:textbox inset="0,0,0,0">
                  <w:txbxContent>
                    <w:p w:rsidR="00A6568E" w:rsidRDefault="00A6568E" w:rsidP="00A656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2044D">
        <w:rPr>
          <w:rFonts w:ascii="Times New Roman" w:hAnsi="Times New Roman"/>
          <w:b/>
          <w:bCs/>
          <w:color w:val="000009"/>
          <w:spacing w:val="-1"/>
          <w:sz w:val="24"/>
          <w:szCs w:val="24"/>
        </w:rPr>
        <w:t>Г</w:t>
      </w:r>
      <w:r w:rsidRPr="00D2044D">
        <w:rPr>
          <w:rFonts w:ascii="Times New Roman" w:hAnsi="Times New Roman"/>
          <w:b/>
          <w:bCs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b/>
          <w:bCs/>
          <w:color w:val="000009"/>
          <w:spacing w:val="1"/>
          <w:sz w:val="24"/>
          <w:szCs w:val="24"/>
        </w:rPr>
        <w:t>д</w:t>
      </w:r>
      <w:r w:rsidRPr="00D2044D">
        <w:rPr>
          <w:rFonts w:ascii="Times New Roman" w:hAnsi="Times New Roman"/>
          <w:b/>
          <w:bCs/>
          <w:color w:val="000009"/>
          <w:sz w:val="24"/>
          <w:szCs w:val="24"/>
        </w:rPr>
        <w:t>овой</w:t>
      </w:r>
      <w:r w:rsidRPr="00D2044D">
        <w:rPr>
          <w:rFonts w:ascii="Times New Roman" w:hAnsi="Times New Roman"/>
          <w:b/>
          <w:bCs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b/>
          <w:bCs/>
          <w:color w:val="000009"/>
          <w:spacing w:val="-2"/>
          <w:sz w:val="24"/>
          <w:szCs w:val="24"/>
        </w:rPr>
        <w:t>у</w:t>
      </w:r>
      <w:r w:rsidRPr="00D2044D">
        <w:rPr>
          <w:rFonts w:ascii="Times New Roman" w:hAnsi="Times New Roman"/>
          <w:b/>
          <w:bCs/>
          <w:color w:val="000009"/>
          <w:spacing w:val="-1"/>
          <w:sz w:val="24"/>
          <w:szCs w:val="24"/>
        </w:rPr>
        <w:t>че</w:t>
      </w:r>
      <w:r w:rsidRPr="00D2044D">
        <w:rPr>
          <w:rFonts w:ascii="Times New Roman" w:hAnsi="Times New Roman"/>
          <w:b/>
          <w:bCs/>
          <w:color w:val="000009"/>
          <w:sz w:val="24"/>
          <w:szCs w:val="24"/>
        </w:rPr>
        <w:t>б</w:t>
      </w:r>
      <w:r w:rsidRPr="00D2044D">
        <w:rPr>
          <w:rFonts w:ascii="Times New Roman" w:hAnsi="Times New Roman"/>
          <w:b/>
          <w:bCs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b/>
          <w:bCs/>
          <w:color w:val="000009"/>
          <w:sz w:val="24"/>
          <w:szCs w:val="24"/>
        </w:rPr>
        <w:t xml:space="preserve">ый </w:t>
      </w:r>
      <w:r w:rsidRPr="00D2044D">
        <w:rPr>
          <w:rFonts w:ascii="Times New Roman" w:hAnsi="Times New Roman"/>
          <w:b/>
          <w:bCs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b/>
          <w:bCs/>
          <w:color w:val="000009"/>
          <w:sz w:val="24"/>
          <w:szCs w:val="24"/>
        </w:rPr>
        <w:t xml:space="preserve">лан </w:t>
      </w:r>
      <w:r w:rsidRPr="00D2044D">
        <w:rPr>
          <w:rFonts w:ascii="Times New Roman" w:hAnsi="Times New Roman"/>
          <w:b/>
          <w:bCs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b/>
          <w:bCs/>
          <w:color w:val="000009"/>
          <w:sz w:val="24"/>
          <w:szCs w:val="24"/>
        </w:rPr>
        <w:t>а</w:t>
      </w:r>
      <w:r w:rsidRPr="00D2044D">
        <w:rPr>
          <w:rFonts w:ascii="Times New Roman" w:hAnsi="Times New Roman"/>
          <w:b/>
          <w:bCs/>
          <w:color w:val="000009"/>
          <w:spacing w:val="-1"/>
          <w:sz w:val="24"/>
          <w:szCs w:val="24"/>
        </w:rPr>
        <w:t>ч</w:t>
      </w:r>
      <w:r w:rsidRPr="00D2044D">
        <w:rPr>
          <w:rFonts w:ascii="Times New Roman" w:hAnsi="Times New Roman"/>
          <w:b/>
          <w:bCs/>
          <w:color w:val="000009"/>
          <w:sz w:val="24"/>
          <w:szCs w:val="24"/>
        </w:rPr>
        <w:t>аль</w:t>
      </w:r>
      <w:r w:rsidRPr="00D2044D">
        <w:rPr>
          <w:rFonts w:ascii="Times New Roman" w:hAnsi="Times New Roman"/>
          <w:b/>
          <w:bCs/>
          <w:color w:val="000009"/>
          <w:spacing w:val="-1"/>
          <w:sz w:val="24"/>
          <w:szCs w:val="24"/>
        </w:rPr>
        <w:t>н</w:t>
      </w:r>
      <w:r w:rsidRPr="00D2044D">
        <w:rPr>
          <w:rFonts w:ascii="Times New Roman" w:hAnsi="Times New Roman"/>
          <w:b/>
          <w:bCs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b/>
          <w:bCs/>
          <w:color w:val="000009"/>
          <w:spacing w:val="-1"/>
          <w:sz w:val="24"/>
          <w:szCs w:val="24"/>
        </w:rPr>
        <w:t>г</w:t>
      </w:r>
      <w:r w:rsidRPr="00D2044D">
        <w:rPr>
          <w:rFonts w:ascii="Times New Roman" w:hAnsi="Times New Roman"/>
          <w:b/>
          <w:bCs/>
          <w:color w:val="000009"/>
          <w:sz w:val="24"/>
          <w:szCs w:val="24"/>
        </w:rPr>
        <w:t>о о</w:t>
      </w:r>
      <w:r w:rsidRPr="00D2044D">
        <w:rPr>
          <w:rFonts w:ascii="Times New Roman" w:hAnsi="Times New Roman"/>
          <w:b/>
          <w:bCs/>
          <w:color w:val="000009"/>
          <w:spacing w:val="2"/>
          <w:sz w:val="24"/>
          <w:szCs w:val="24"/>
        </w:rPr>
        <w:t>б</w:t>
      </w:r>
      <w:r w:rsidRPr="00D2044D">
        <w:rPr>
          <w:rFonts w:ascii="Times New Roman" w:hAnsi="Times New Roman"/>
          <w:b/>
          <w:bCs/>
          <w:color w:val="000009"/>
          <w:spacing w:val="-3"/>
          <w:sz w:val="24"/>
          <w:szCs w:val="24"/>
        </w:rPr>
        <w:t>щ</w:t>
      </w:r>
      <w:r w:rsidRPr="00D2044D">
        <w:rPr>
          <w:rFonts w:ascii="Times New Roman" w:hAnsi="Times New Roman"/>
          <w:b/>
          <w:bCs/>
          <w:color w:val="000009"/>
          <w:spacing w:val="1"/>
          <w:sz w:val="24"/>
          <w:szCs w:val="24"/>
        </w:rPr>
        <w:t>е</w:t>
      </w:r>
      <w:r w:rsidRPr="00D2044D">
        <w:rPr>
          <w:rFonts w:ascii="Times New Roman" w:hAnsi="Times New Roman"/>
          <w:b/>
          <w:bCs/>
          <w:color w:val="000009"/>
          <w:spacing w:val="-1"/>
          <w:sz w:val="24"/>
          <w:szCs w:val="24"/>
        </w:rPr>
        <w:t>г</w:t>
      </w:r>
      <w:r w:rsidRPr="00D2044D">
        <w:rPr>
          <w:rFonts w:ascii="Times New Roman" w:hAnsi="Times New Roman"/>
          <w:b/>
          <w:bCs/>
          <w:color w:val="000009"/>
          <w:sz w:val="24"/>
          <w:szCs w:val="24"/>
        </w:rPr>
        <w:t>о об</w:t>
      </w:r>
      <w:r w:rsidRPr="00D2044D">
        <w:rPr>
          <w:rFonts w:ascii="Times New Roman" w:hAnsi="Times New Roman"/>
          <w:b/>
          <w:bCs/>
          <w:color w:val="000009"/>
          <w:spacing w:val="1"/>
          <w:sz w:val="24"/>
          <w:szCs w:val="24"/>
        </w:rPr>
        <w:t>р</w:t>
      </w:r>
      <w:r w:rsidRPr="00D2044D">
        <w:rPr>
          <w:rFonts w:ascii="Times New Roman" w:hAnsi="Times New Roman"/>
          <w:b/>
          <w:bCs/>
          <w:color w:val="000009"/>
          <w:sz w:val="24"/>
          <w:szCs w:val="24"/>
        </w:rPr>
        <w:t>азован</w:t>
      </w:r>
      <w:r w:rsidRPr="00D2044D">
        <w:rPr>
          <w:rFonts w:ascii="Times New Roman" w:hAnsi="Times New Roman"/>
          <w:b/>
          <w:bCs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b/>
          <w:bCs/>
          <w:color w:val="000009"/>
          <w:sz w:val="24"/>
          <w:szCs w:val="24"/>
        </w:rPr>
        <w:t xml:space="preserve">я </w:t>
      </w:r>
      <w:r w:rsidRPr="00D2044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b/>
          <w:bCs/>
          <w:color w:val="000000"/>
          <w:sz w:val="24"/>
          <w:szCs w:val="24"/>
        </w:rPr>
        <w:t>лабо</w:t>
      </w:r>
      <w:r w:rsidRPr="00D2044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ы</w:t>
      </w:r>
      <w:r w:rsidRPr="00D2044D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ш</w:t>
      </w:r>
      <w:r w:rsidRPr="00D2044D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а</w:t>
      </w:r>
      <w:r w:rsidRPr="00D2044D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щ</w:t>
      </w:r>
      <w:r w:rsidRPr="00D2044D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b/>
          <w:bCs/>
          <w:color w:val="000000"/>
          <w:sz w:val="24"/>
          <w:szCs w:val="24"/>
        </w:rPr>
        <w:t>х и</w:t>
      </w:r>
      <w:r w:rsidRPr="00D2044D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п</w:t>
      </w:r>
      <w:r w:rsidRPr="00D2044D">
        <w:rPr>
          <w:rFonts w:ascii="Times New Roman" w:hAnsi="Times New Roman"/>
          <w:b/>
          <w:bCs/>
          <w:color w:val="000000"/>
          <w:sz w:val="24"/>
          <w:szCs w:val="24"/>
        </w:rPr>
        <w:t>озд</w:t>
      </w:r>
      <w:r w:rsidRPr="00D2044D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b/>
          <w:bCs/>
          <w:color w:val="000000"/>
          <w:sz w:val="24"/>
          <w:szCs w:val="24"/>
        </w:rPr>
        <w:t>оо</w:t>
      </w:r>
      <w:r w:rsidRPr="00D2044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г</w:t>
      </w:r>
      <w:r w:rsidRPr="00D2044D">
        <w:rPr>
          <w:rFonts w:ascii="Times New Roman" w:hAnsi="Times New Roman"/>
          <w:b/>
          <w:bCs/>
          <w:color w:val="000000"/>
          <w:sz w:val="24"/>
          <w:szCs w:val="24"/>
        </w:rPr>
        <w:t>ло</w:t>
      </w:r>
      <w:r w:rsidRPr="00D2044D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ш</w:t>
      </w:r>
      <w:r w:rsidRPr="00D2044D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b/>
          <w:bCs/>
          <w:color w:val="000000"/>
          <w:sz w:val="24"/>
          <w:szCs w:val="24"/>
        </w:rPr>
        <w:t>х обу</w:t>
      </w:r>
      <w:r w:rsidRPr="00D2044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ч</w:t>
      </w:r>
      <w:r w:rsidRPr="00D2044D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а</w:t>
      </w:r>
      <w:r w:rsidRPr="00D2044D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ю</w:t>
      </w:r>
      <w:r w:rsidRPr="00D2044D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щ</w:t>
      </w:r>
      <w:r w:rsidRPr="00D2044D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b/>
          <w:bCs/>
          <w:color w:val="000000"/>
          <w:sz w:val="24"/>
          <w:szCs w:val="24"/>
        </w:rPr>
        <w:t>х</w:t>
      </w:r>
      <w:r w:rsidRPr="00D2044D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с</w:t>
      </w:r>
      <w:r w:rsidRPr="00D2044D">
        <w:rPr>
          <w:rFonts w:ascii="Times New Roman" w:hAnsi="Times New Roman"/>
          <w:b/>
          <w:bCs/>
          <w:color w:val="000000"/>
          <w:sz w:val="24"/>
          <w:szCs w:val="24"/>
        </w:rPr>
        <w:t xml:space="preserve">я </w:t>
      </w:r>
      <w:r w:rsidRPr="00D2044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(</w:t>
      </w:r>
      <w:r w:rsidRPr="00D2044D">
        <w:rPr>
          <w:rFonts w:ascii="Times New Roman" w:hAnsi="Times New Roman"/>
          <w:b/>
          <w:bCs/>
          <w:color w:val="000000"/>
          <w:sz w:val="24"/>
          <w:szCs w:val="24"/>
        </w:rPr>
        <w:t>ва</w:t>
      </w:r>
      <w:r w:rsidRPr="00D2044D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ри</w:t>
      </w:r>
      <w:r w:rsidRPr="00D2044D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D2044D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b/>
          <w:bCs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b/>
          <w:bCs/>
          <w:color w:val="000000"/>
          <w:sz w:val="24"/>
          <w:szCs w:val="24"/>
        </w:rPr>
        <w:t xml:space="preserve">2.3.) </w:t>
      </w:r>
      <w:proofErr w:type="gramStart"/>
      <w:r w:rsidRPr="00D2044D">
        <w:rPr>
          <w:rFonts w:ascii="Times New Roman" w:hAnsi="Times New Roman"/>
          <w:b/>
          <w:bCs/>
          <w:color w:val="000000"/>
          <w:sz w:val="24"/>
          <w:szCs w:val="24"/>
        </w:rPr>
        <w:t>на  2024</w:t>
      </w:r>
      <w:proofErr w:type="gramEnd"/>
      <w:r w:rsidRPr="00D2044D">
        <w:rPr>
          <w:rFonts w:ascii="Times New Roman" w:hAnsi="Times New Roman"/>
          <w:b/>
          <w:bCs/>
          <w:color w:val="000000"/>
          <w:sz w:val="24"/>
          <w:szCs w:val="24"/>
        </w:rPr>
        <w:t>-2025 уч. год</w:t>
      </w:r>
    </w:p>
    <w:tbl>
      <w:tblPr>
        <w:tblpPr w:leftFromText="180" w:rightFromText="180" w:vertAnchor="text" w:horzAnchor="margin" w:tblpY="38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5"/>
        <w:gridCol w:w="2305"/>
        <w:gridCol w:w="713"/>
        <w:gridCol w:w="710"/>
        <w:gridCol w:w="711"/>
        <w:gridCol w:w="710"/>
        <w:gridCol w:w="714"/>
        <w:gridCol w:w="710"/>
        <w:gridCol w:w="977"/>
      </w:tblGrid>
      <w:tr w:rsidR="00A6568E" w:rsidRPr="00D2044D" w:rsidTr="004F2987">
        <w:trPr>
          <w:trHeight w:hRule="exact" w:val="288"/>
        </w:trPr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 w:right="38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П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1"/>
                <w:sz w:val="24"/>
                <w:szCs w:val="24"/>
                <w:lang w:eastAsia="en-US"/>
              </w:rPr>
              <w:t>р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-1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1"/>
                <w:sz w:val="24"/>
                <w:szCs w:val="24"/>
                <w:lang w:eastAsia="en-US"/>
              </w:rPr>
              <w:t>д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м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-1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2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ые обла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-1"/>
                <w:sz w:val="24"/>
                <w:szCs w:val="24"/>
                <w:lang w:eastAsia="en-US"/>
              </w:rPr>
              <w:t>с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2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2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 w:right="107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1"/>
                <w:sz w:val="24"/>
                <w:szCs w:val="24"/>
                <w:lang w:eastAsia="en-US"/>
              </w:rPr>
              <w:t>К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ла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-1"/>
                <w:sz w:val="24"/>
                <w:szCs w:val="24"/>
                <w:lang w:eastAsia="en-US"/>
              </w:rPr>
              <w:t>сс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 xml:space="preserve">ы 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-1"/>
                <w:sz w:val="24"/>
                <w:szCs w:val="24"/>
                <w:lang w:eastAsia="en-US"/>
              </w:rPr>
              <w:t>Уче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б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 xml:space="preserve">ые 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1"/>
                <w:sz w:val="24"/>
                <w:szCs w:val="24"/>
                <w:lang w:eastAsia="en-US"/>
              </w:rPr>
              <w:t>пр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-1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1"/>
                <w:sz w:val="24"/>
                <w:szCs w:val="24"/>
                <w:lang w:eastAsia="en-US"/>
              </w:rPr>
              <w:t>д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м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-1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2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1"/>
                <w:sz w:val="24"/>
                <w:szCs w:val="24"/>
                <w:lang w:eastAsia="en-US"/>
              </w:rPr>
              <w:t>К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оли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-1"/>
                <w:sz w:val="24"/>
                <w:szCs w:val="24"/>
                <w:lang w:eastAsia="en-US"/>
              </w:rPr>
              <w:t>чес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2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 xml:space="preserve">во 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-1"/>
                <w:sz w:val="24"/>
                <w:szCs w:val="24"/>
                <w:lang w:eastAsia="en-US"/>
              </w:rPr>
              <w:t>ч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-1"/>
                <w:sz w:val="24"/>
                <w:szCs w:val="24"/>
                <w:lang w:eastAsia="en-US"/>
              </w:rPr>
              <w:t>с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 xml:space="preserve">ов в 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-1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1"/>
                <w:sz w:val="24"/>
                <w:szCs w:val="24"/>
                <w:lang w:eastAsia="en-US"/>
              </w:rPr>
              <w:t>д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-1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лю</w:t>
            </w:r>
          </w:p>
        </w:tc>
      </w:tr>
      <w:tr w:rsidR="00A6568E" w:rsidRPr="00D2044D" w:rsidTr="004F2987">
        <w:trPr>
          <w:trHeight w:hRule="exact" w:val="552"/>
        </w:trPr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доп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1Б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2А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3А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4А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4Б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В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-1"/>
                <w:sz w:val="24"/>
                <w:szCs w:val="24"/>
                <w:lang w:eastAsia="en-US"/>
              </w:rPr>
              <w:t>сег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о</w:t>
            </w:r>
          </w:p>
        </w:tc>
      </w:tr>
      <w:tr w:rsidR="00A6568E" w:rsidRPr="00D2044D" w:rsidTr="004F2987">
        <w:trPr>
          <w:trHeight w:hRule="exact" w:val="286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z w:val="24"/>
                <w:szCs w:val="24"/>
                <w:lang w:eastAsia="en-US"/>
              </w:rPr>
              <w:t>Об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1"/>
                <w:sz w:val="24"/>
                <w:szCs w:val="24"/>
                <w:lang w:eastAsia="en-US"/>
              </w:rPr>
              <w:t>я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z w:val="24"/>
                <w:szCs w:val="24"/>
                <w:lang w:eastAsia="en-US"/>
              </w:rPr>
              <w:t>з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-2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3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-1"/>
                <w:sz w:val="24"/>
                <w:szCs w:val="24"/>
                <w:lang w:eastAsia="en-US"/>
              </w:rPr>
              <w:t>ел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z w:val="24"/>
                <w:szCs w:val="24"/>
                <w:lang w:eastAsia="en-US"/>
              </w:rPr>
              <w:t>ь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z w:val="24"/>
                <w:szCs w:val="24"/>
                <w:lang w:eastAsia="en-US"/>
              </w:rPr>
              <w:t>ая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-1"/>
                <w:sz w:val="24"/>
                <w:szCs w:val="24"/>
                <w:lang w:eastAsia="en-US"/>
              </w:rPr>
              <w:t>ч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-1"/>
                <w:sz w:val="24"/>
                <w:szCs w:val="24"/>
                <w:lang w:eastAsia="en-US"/>
              </w:rPr>
              <w:t>с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z w:val="24"/>
                <w:szCs w:val="24"/>
                <w:lang w:eastAsia="en-US"/>
              </w:rPr>
              <w:t>ть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6568E" w:rsidRPr="00D2044D" w:rsidTr="004F2987">
        <w:trPr>
          <w:trHeight w:hRule="exact" w:val="1390"/>
        </w:trPr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Р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еч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 xml:space="preserve">ь </w:t>
            </w:r>
            <w:r w:rsidRPr="00D2044D">
              <w:rPr>
                <w:rFonts w:ascii="Times New Roman" w:eastAsia="Calibri" w:hAnsi="Times New Roman"/>
                <w:color w:val="000009"/>
                <w:spacing w:val="39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и</w:t>
            </w:r>
            <w:proofErr w:type="gramEnd"/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color w:val="000009"/>
                <w:spacing w:val="39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р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ече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в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я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п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р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к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и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к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pacing w:val="3"/>
                <w:sz w:val="24"/>
                <w:szCs w:val="24"/>
                <w:lang w:eastAsia="en-US"/>
              </w:rPr>
              <w:t>Р</w:t>
            </w:r>
            <w:r w:rsidRPr="00D2044D">
              <w:rPr>
                <w:rFonts w:ascii="Times New Roman" w:eastAsia="Calibri" w:hAnsi="Times New Roman"/>
                <w:color w:val="000009"/>
                <w:spacing w:val="-5"/>
                <w:sz w:val="24"/>
                <w:szCs w:val="24"/>
                <w:lang w:eastAsia="en-US"/>
              </w:rPr>
              <w:t>у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сс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ки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 xml:space="preserve">й           </w:t>
            </w:r>
            <w:r w:rsidRPr="00D2044D">
              <w:rPr>
                <w:rFonts w:ascii="Times New Roman" w:eastAsia="Calibri" w:hAnsi="Times New Roman"/>
                <w:color w:val="000009"/>
                <w:spacing w:val="46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я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з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ык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(о</w:t>
            </w:r>
            <w:r w:rsidRPr="00D2044D">
              <w:rPr>
                <w:rFonts w:ascii="Times New Roman" w:eastAsia="Calibri" w:hAnsi="Times New Roman"/>
                <w:color w:val="000009"/>
                <w:spacing w:val="2"/>
                <w:sz w:val="24"/>
                <w:szCs w:val="24"/>
                <w:lang w:eastAsia="en-US"/>
              </w:rPr>
              <w:t>б</w:t>
            </w:r>
            <w:r w:rsidRPr="00D2044D">
              <w:rPr>
                <w:rFonts w:ascii="Times New Roman" w:eastAsia="Calibri" w:hAnsi="Times New Roman"/>
                <w:color w:val="000009"/>
                <w:spacing w:val="-5"/>
                <w:sz w:val="24"/>
                <w:szCs w:val="24"/>
                <w:lang w:eastAsia="en-US"/>
              </w:rPr>
              <w:t>у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ч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ни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 xml:space="preserve">е  </w:t>
            </w:r>
            <w:r w:rsidRPr="00D2044D">
              <w:rPr>
                <w:rFonts w:ascii="Times New Roman" w:eastAsia="Calibri" w:hAnsi="Times New Roman"/>
                <w:color w:val="000009"/>
                <w:spacing w:val="6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гр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ам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оте, форм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и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ров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ни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е гр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амма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и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ч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с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к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 xml:space="preserve">ого 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с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троя р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еч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и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198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198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940</w:t>
            </w:r>
          </w:p>
        </w:tc>
      </w:tr>
      <w:tr w:rsidR="00A6568E" w:rsidRPr="00D2044D" w:rsidTr="004F2987">
        <w:trPr>
          <w:trHeight w:hRule="exact" w:val="286"/>
        </w:trPr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0"/>
                <w:szCs w:val="24"/>
                <w:lang w:eastAsia="en-US"/>
              </w:rPr>
              <w:t>Чт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0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0"/>
                <w:szCs w:val="24"/>
                <w:lang w:eastAsia="en-US"/>
              </w:rPr>
              <w:t>ни</w:t>
            </w:r>
            <w:r w:rsidRPr="00D2044D">
              <w:rPr>
                <w:rFonts w:ascii="Times New Roman" w:eastAsia="Calibri" w:hAnsi="Times New Roman"/>
                <w:color w:val="000009"/>
                <w:sz w:val="20"/>
                <w:szCs w:val="24"/>
                <w:lang w:eastAsia="en-US"/>
              </w:rPr>
              <w:t>е и развитие речи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544</w:t>
            </w:r>
          </w:p>
        </w:tc>
      </w:tr>
      <w:tr w:rsidR="00A6568E" w:rsidRPr="00D2044D" w:rsidTr="004F2987">
        <w:trPr>
          <w:trHeight w:hRule="exact" w:val="336"/>
        </w:trPr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Р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з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ви</w:t>
            </w:r>
            <w:r w:rsidRPr="00D2044D">
              <w:rPr>
                <w:rFonts w:ascii="Times New Roman" w:eastAsia="Calibri" w:hAnsi="Times New Roman"/>
                <w:color w:val="000009"/>
                <w:spacing w:val="-2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и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р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еч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672</w:t>
            </w:r>
          </w:p>
        </w:tc>
      </w:tr>
      <w:tr w:rsidR="00A6568E" w:rsidRPr="00D2044D" w:rsidTr="004F2987">
        <w:trPr>
          <w:trHeight w:hRule="exact" w:val="838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Пр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дм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но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-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п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р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к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и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чес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к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ое о</w:t>
            </w:r>
            <w:r w:rsidRPr="00D2044D">
              <w:rPr>
                <w:rFonts w:ascii="Times New Roman" w:eastAsia="Calibri" w:hAnsi="Times New Roman"/>
                <w:color w:val="000009"/>
                <w:spacing w:val="2"/>
                <w:sz w:val="24"/>
                <w:szCs w:val="24"/>
                <w:lang w:eastAsia="en-US"/>
              </w:rPr>
              <w:t>б</w:t>
            </w:r>
            <w:r w:rsidRPr="00D2044D">
              <w:rPr>
                <w:rFonts w:ascii="Times New Roman" w:eastAsia="Calibri" w:hAnsi="Times New Roman"/>
                <w:color w:val="000009"/>
                <w:spacing w:val="-5"/>
                <w:sz w:val="24"/>
                <w:szCs w:val="24"/>
                <w:lang w:eastAsia="en-US"/>
              </w:rPr>
              <w:t>у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ч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ни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66</w:t>
            </w:r>
          </w:p>
        </w:tc>
      </w:tr>
      <w:tr w:rsidR="00A6568E" w:rsidRPr="00D2044D" w:rsidTr="004F2987">
        <w:trPr>
          <w:trHeight w:hRule="exact" w:val="286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Мат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ема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ик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Мат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ема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ик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808</w:t>
            </w:r>
          </w:p>
        </w:tc>
      </w:tr>
      <w:tr w:rsidR="00A6568E" w:rsidRPr="00D2044D" w:rsidTr="004F2987">
        <w:trPr>
          <w:trHeight w:hRule="exact" w:val="1106"/>
        </w:trPr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с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ес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твоз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ни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Оз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к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о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м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л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ни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 xml:space="preserve">е       </w:t>
            </w:r>
            <w:r w:rsidRPr="00D2044D">
              <w:rPr>
                <w:rFonts w:ascii="Times New Roman" w:eastAsia="Calibri" w:hAnsi="Times New Roman"/>
                <w:color w:val="000009"/>
                <w:spacing w:val="18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с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02" w:right="75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о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к</w:t>
            </w:r>
            <w:r w:rsidRPr="00D2044D">
              <w:rPr>
                <w:rFonts w:ascii="Times New Roman" w:eastAsia="Calibri" w:hAnsi="Times New Roman"/>
                <w:color w:val="000009"/>
                <w:spacing w:val="2"/>
                <w:sz w:val="24"/>
                <w:szCs w:val="24"/>
                <w:lang w:eastAsia="en-US"/>
              </w:rPr>
              <w:t>р</w:t>
            </w:r>
            <w:r w:rsidRPr="00D2044D">
              <w:rPr>
                <w:rFonts w:ascii="Times New Roman" w:eastAsia="Calibri" w:hAnsi="Times New Roman"/>
                <w:color w:val="000009"/>
                <w:spacing w:val="-5"/>
                <w:sz w:val="24"/>
                <w:szCs w:val="24"/>
                <w:lang w:eastAsia="en-US"/>
              </w:rPr>
              <w:t>у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ж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ющ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и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 xml:space="preserve">м 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м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и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ром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134</w:t>
            </w:r>
          </w:p>
        </w:tc>
      </w:tr>
      <w:tr w:rsidR="00A6568E" w:rsidRPr="00D2044D" w:rsidTr="004F2987">
        <w:trPr>
          <w:trHeight w:hRule="exact" w:val="840"/>
        </w:trPr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Ок</w:t>
            </w:r>
            <w:r w:rsidRPr="00D2044D">
              <w:rPr>
                <w:rFonts w:ascii="Times New Roman" w:eastAsia="Calibri" w:hAnsi="Times New Roman"/>
                <w:color w:val="000009"/>
                <w:spacing w:val="3"/>
                <w:sz w:val="24"/>
                <w:szCs w:val="24"/>
                <w:lang w:eastAsia="en-US"/>
              </w:rPr>
              <w:t>р</w:t>
            </w:r>
            <w:r w:rsidRPr="00D2044D">
              <w:rPr>
                <w:rFonts w:ascii="Times New Roman" w:eastAsia="Calibri" w:hAnsi="Times New Roman"/>
                <w:color w:val="000009"/>
                <w:spacing w:val="-5"/>
                <w:sz w:val="24"/>
                <w:szCs w:val="24"/>
                <w:lang w:eastAsia="en-US"/>
              </w:rPr>
              <w:t>у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ж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ющ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и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 xml:space="preserve">й   </w:t>
            </w:r>
            <w:r w:rsidRPr="00D2044D">
              <w:rPr>
                <w:rFonts w:ascii="Times New Roman" w:eastAsia="Calibri" w:hAnsi="Times New Roman"/>
                <w:color w:val="000009"/>
                <w:spacing w:val="25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м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и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р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68</w:t>
            </w:r>
          </w:p>
        </w:tc>
      </w:tr>
      <w:tr w:rsidR="00A6568E" w:rsidRPr="00D2044D" w:rsidTr="004F2987">
        <w:trPr>
          <w:trHeight w:hRule="exact" w:val="562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И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с</w:t>
            </w:r>
            <w:r w:rsidRPr="00D2044D">
              <w:rPr>
                <w:rFonts w:ascii="Times New Roman" w:eastAsia="Calibri" w:hAnsi="Times New Roman"/>
                <w:color w:val="000009"/>
                <w:spacing w:val="3"/>
                <w:sz w:val="24"/>
                <w:szCs w:val="24"/>
                <w:lang w:eastAsia="en-US"/>
              </w:rPr>
              <w:t>к</w:t>
            </w:r>
            <w:r w:rsidRPr="00D2044D">
              <w:rPr>
                <w:rFonts w:ascii="Times New Roman" w:eastAsia="Calibri" w:hAnsi="Times New Roman"/>
                <w:color w:val="000009"/>
                <w:spacing w:val="-5"/>
                <w:sz w:val="24"/>
                <w:szCs w:val="24"/>
                <w:lang w:eastAsia="en-US"/>
              </w:rPr>
              <w:t>у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с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с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тво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Изобр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зи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л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ь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ое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и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с</w:t>
            </w:r>
            <w:r w:rsidRPr="00D2044D">
              <w:rPr>
                <w:rFonts w:ascii="Times New Roman" w:eastAsia="Calibri" w:hAnsi="Times New Roman"/>
                <w:color w:val="000009"/>
                <w:spacing w:val="3"/>
                <w:sz w:val="24"/>
                <w:szCs w:val="24"/>
                <w:lang w:eastAsia="en-US"/>
              </w:rPr>
              <w:t>к</w:t>
            </w:r>
            <w:r w:rsidRPr="00D2044D">
              <w:rPr>
                <w:rFonts w:ascii="Times New Roman" w:eastAsia="Calibri" w:hAnsi="Times New Roman"/>
                <w:color w:val="000009"/>
                <w:spacing w:val="-5"/>
                <w:sz w:val="24"/>
                <w:szCs w:val="24"/>
                <w:lang w:eastAsia="en-US"/>
              </w:rPr>
              <w:t>у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сс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тво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202</w:t>
            </w:r>
          </w:p>
        </w:tc>
      </w:tr>
      <w:tr w:rsidR="00A6568E" w:rsidRPr="00D2044D" w:rsidTr="004F2987">
        <w:trPr>
          <w:trHeight w:hRule="exact" w:val="418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lastRenderedPageBreak/>
              <w:t>Т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color w:val="000009"/>
                <w:spacing w:val="2"/>
                <w:sz w:val="24"/>
                <w:szCs w:val="24"/>
                <w:lang w:eastAsia="en-US"/>
              </w:rPr>
              <w:t>х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оло</w:t>
            </w:r>
            <w:r w:rsidRPr="00D2044D">
              <w:rPr>
                <w:rFonts w:ascii="Times New Roman" w:eastAsia="Calibri" w:hAnsi="Times New Roman"/>
                <w:color w:val="000009"/>
                <w:spacing w:val="-2"/>
                <w:sz w:val="24"/>
                <w:szCs w:val="24"/>
                <w:lang w:eastAsia="en-US"/>
              </w:rPr>
              <w:t>г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и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 xml:space="preserve"> Труд(технология)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202</w:t>
            </w:r>
          </w:p>
        </w:tc>
      </w:tr>
      <w:tr w:rsidR="00A6568E" w:rsidRPr="00D2044D" w:rsidTr="004F2987">
        <w:trPr>
          <w:trHeight w:hRule="exact" w:val="562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Ф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изи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чес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к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я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pacing w:val="3"/>
                <w:sz w:val="24"/>
                <w:szCs w:val="24"/>
                <w:lang w:eastAsia="en-US"/>
              </w:rPr>
              <w:t>к</w:t>
            </w:r>
            <w:r w:rsidRPr="00D2044D">
              <w:rPr>
                <w:rFonts w:ascii="Times New Roman" w:eastAsia="Calibri" w:hAnsi="Times New Roman"/>
                <w:color w:val="000009"/>
                <w:spacing w:val="-7"/>
                <w:sz w:val="24"/>
                <w:szCs w:val="24"/>
                <w:lang w:eastAsia="en-US"/>
              </w:rPr>
              <w:t>у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л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ь</w:t>
            </w:r>
            <w:r w:rsidRPr="00D2044D">
              <w:rPr>
                <w:rFonts w:ascii="Times New Roman" w:eastAsia="Calibri" w:hAnsi="Times New Roman"/>
                <w:color w:val="000009"/>
                <w:spacing w:val="5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color w:val="000009"/>
                <w:spacing w:val="-5"/>
                <w:sz w:val="24"/>
                <w:szCs w:val="24"/>
                <w:lang w:eastAsia="en-US"/>
              </w:rPr>
              <w:t>у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ра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Ф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изи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чес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к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я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pacing w:val="3"/>
                <w:sz w:val="24"/>
                <w:szCs w:val="24"/>
                <w:lang w:eastAsia="en-US"/>
              </w:rPr>
              <w:t>к</w:t>
            </w:r>
            <w:r w:rsidRPr="00D2044D">
              <w:rPr>
                <w:rFonts w:ascii="Times New Roman" w:eastAsia="Calibri" w:hAnsi="Times New Roman"/>
                <w:color w:val="000009"/>
                <w:spacing w:val="-7"/>
                <w:sz w:val="24"/>
                <w:szCs w:val="24"/>
                <w:lang w:eastAsia="en-US"/>
              </w:rPr>
              <w:t>у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л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ь</w:t>
            </w:r>
            <w:r w:rsidRPr="00D2044D">
              <w:rPr>
                <w:rFonts w:ascii="Times New Roman" w:eastAsia="Calibri" w:hAnsi="Times New Roman"/>
                <w:color w:val="000009"/>
                <w:spacing w:val="5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color w:val="000009"/>
                <w:spacing w:val="-5"/>
                <w:sz w:val="24"/>
                <w:szCs w:val="24"/>
                <w:lang w:eastAsia="en-US"/>
              </w:rPr>
              <w:t>у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ра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606</w:t>
            </w:r>
          </w:p>
        </w:tc>
      </w:tr>
      <w:tr w:rsidR="00A6568E" w:rsidRPr="00D2044D" w:rsidTr="004F2987">
        <w:trPr>
          <w:trHeight w:hRule="exact" w:val="286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И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2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о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-1"/>
                <w:sz w:val="24"/>
                <w:szCs w:val="24"/>
                <w:lang w:eastAsia="en-US"/>
              </w:rPr>
              <w:t>г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693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693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714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714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714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714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4242</w:t>
            </w:r>
          </w:p>
        </w:tc>
      </w:tr>
      <w:tr w:rsidR="00A6568E" w:rsidRPr="00D2044D" w:rsidTr="004F2987">
        <w:trPr>
          <w:trHeight w:hRule="exact" w:val="838"/>
        </w:trPr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z w:val="24"/>
                <w:szCs w:val="24"/>
                <w:lang w:eastAsia="en-US"/>
              </w:rPr>
              <w:t>Час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2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z w:val="24"/>
                <w:szCs w:val="24"/>
                <w:lang w:eastAsia="en-US"/>
              </w:rPr>
              <w:t>ь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19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-1"/>
                <w:sz w:val="24"/>
                <w:szCs w:val="24"/>
                <w:lang w:eastAsia="en-US"/>
              </w:rPr>
              <w:t>уче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z w:val="24"/>
                <w:szCs w:val="24"/>
                <w:lang w:eastAsia="en-US"/>
              </w:rPr>
              <w:t>б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z w:val="24"/>
                <w:szCs w:val="24"/>
                <w:lang w:eastAsia="en-US"/>
              </w:rPr>
              <w:t>ого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19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1"/>
                <w:sz w:val="24"/>
                <w:szCs w:val="24"/>
                <w:lang w:eastAsia="en-US"/>
              </w:rPr>
              <w:t>п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-1"/>
                <w:sz w:val="24"/>
                <w:szCs w:val="24"/>
                <w:lang w:eastAsia="en-US"/>
              </w:rPr>
              <w:t>л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z w:val="24"/>
                <w:szCs w:val="24"/>
                <w:lang w:eastAsia="en-US"/>
              </w:rPr>
              <w:t>а,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19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1"/>
                <w:sz w:val="24"/>
                <w:szCs w:val="24"/>
                <w:lang w:eastAsia="en-US"/>
              </w:rPr>
              <w:t>ф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z w:val="24"/>
                <w:szCs w:val="24"/>
                <w:lang w:eastAsia="en-US"/>
              </w:rPr>
              <w:t>ор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1"/>
                <w:sz w:val="24"/>
                <w:szCs w:val="24"/>
                <w:lang w:eastAsia="en-US"/>
              </w:rPr>
              <w:t>ми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z w:val="24"/>
                <w:szCs w:val="24"/>
                <w:lang w:eastAsia="en-US"/>
              </w:rPr>
              <w:t>р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-1"/>
                <w:sz w:val="24"/>
                <w:szCs w:val="24"/>
                <w:lang w:eastAsia="en-US"/>
              </w:rPr>
              <w:t>уе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1"/>
                <w:sz w:val="24"/>
                <w:szCs w:val="24"/>
                <w:lang w:eastAsia="en-US"/>
              </w:rPr>
              <w:t>м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-2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z w:val="24"/>
                <w:szCs w:val="24"/>
                <w:lang w:eastAsia="en-US"/>
              </w:rPr>
              <w:t>я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2" w:right="6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-1"/>
                <w:sz w:val="24"/>
                <w:szCs w:val="24"/>
                <w:lang w:eastAsia="en-US"/>
              </w:rPr>
              <w:t>уч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-1"/>
                <w:sz w:val="24"/>
                <w:szCs w:val="24"/>
                <w:lang w:eastAsia="en-US"/>
              </w:rPr>
              <w:t>с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3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1"/>
                <w:sz w:val="24"/>
                <w:szCs w:val="24"/>
                <w:lang w:eastAsia="en-US"/>
              </w:rPr>
              <w:t>ни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z w:val="24"/>
                <w:szCs w:val="24"/>
                <w:lang w:eastAsia="en-US"/>
              </w:rPr>
              <w:t>к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-2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1"/>
                <w:sz w:val="24"/>
                <w:szCs w:val="24"/>
                <w:lang w:eastAsia="en-US"/>
              </w:rPr>
              <w:t>м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z w:val="24"/>
                <w:szCs w:val="24"/>
                <w:lang w:eastAsia="en-US"/>
              </w:rPr>
              <w:t xml:space="preserve">и         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44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z w:val="24"/>
                <w:szCs w:val="24"/>
                <w:lang w:eastAsia="en-US"/>
              </w:rPr>
              <w:t>об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-2"/>
                <w:sz w:val="24"/>
                <w:szCs w:val="24"/>
                <w:lang w:eastAsia="en-US"/>
              </w:rPr>
              <w:t>р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z w:val="24"/>
                <w:szCs w:val="24"/>
                <w:lang w:eastAsia="en-US"/>
              </w:rPr>
              <w:t>азов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-2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3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-1"/>
                <w:sz w:val="24"/>
                <w:szCs w:val="24"/>
                <w:lang w:eastAsia="en-US"/>
              </w:rPr>
              <w:t>ел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z w:val="24"/>
                <w:szCs w:val="24"/>
                <w:lang w:eastAsia="en-US"/>
              </w:rPr>
              <w:t>ь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z w:val="24"/>
                <w:szCs w:val="24"/>
                <w:lang w:eastAsia="en-US"/>
              </w:rPr>
              <w:t xml:space="preserve">ого 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1"/>
                <w:sz w:val="24"/>
                <w:szCs w:val="24"/>
                <w:lang w:eastAsia="en-US"/>
              </w:rPr>
              <w:t>п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z w:val="24"/>
                <w:szCs w:val="24"/>
                <w:lang w:eastAsia="en-US"/>
              </w:rPr>
              <w:t>ро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1"/>
                <w:sz w:val="24"/>
                <w:szCs w:val="24"/>
                <w:lang w:eastAsia="en-US"/>
              </w:rPr>
              <w:t>ц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-1"/>
                <w:sz w:val="24"/>
                <w:szCs w:val="24"/>
                <w:lang w:eastAsia="en-US"/>
              </w:rPr>
              <w:t>есс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z w:val="24"/>
                <w:szCs w:val="24"/>
                <w:lang w:eastAsia="en-US"/>
              </w:rPr>
              <w:t xml:space="preserve">а 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(при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5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-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д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вной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 xml:space="preserve"> н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д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л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272</w:t>
            </w:r>
          </w:p>
        </w:tc>
      </w:tr>
      <w:tr w:rsidR="00A6568E" w:rsidRPr="00D2044D" w:rsidTr="004F2987">
        <w:trPr>
          <w:trHeight w:hRule="exact" w:val="838"/>
        </w:trPr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 w:right="6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-1"/>
                <w:sz w:val="24"/>
                <w:szCs w:val="24"/>
                <w:lang w:eastAsia="en-US"/>
              </w:rPr>
              <w:t>М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1"/>
                <w:sz w:val="24"/>
                <w:szCs w:val="24"/>
                <w:lang w:eastAsia="en-US"/>
              </w:rPr>
              <w:t>к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-1"/>
                <w:sz w:val="24"/>
                <w:szCs w:val="24"/>
                <w:lang w:eastAsia="en-US"/>
              </w:rPr>
              <w:t>с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1"/>
                <w:sz w:val="24"/>
                <w:szCs w:val="24"/>
                <w:lang w:eastAsia="en-US"/>
              </w:rPr>
              <w:t>и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 xml:space="preserve">мально 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53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1"/>
                <w:sz w:val="24"/>
                <w:szCs w:val="24"/>
                <w:lang w:eastAsia="en-US"/>
              </w:rPr>
              <w:t>д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о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1"/>
                <w:sz w:val="24"/>
                <w:szCs w:val="24"/>
                <w:lang w:eastAsia="en-US"/>
              </w:rPr>
              <w:t>п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у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-3"/>
                <w:sz w:val="24"/>
                <w:szCs w:val="24"/>
                <w:lang w:eastAsia="en-US"/>
              </w:rPr>
              <w:t>с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тимая</w:t>
            </w:r>
            <w:proofErr w:type="gramEnd"/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52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-1"/>
                <w:sz w:val="24"/>
                <w:szCs w:val="24"/>
                <w:lang w:eastAsia="en-US"/>
              </w:rPr>
              <w:t>г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о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1"/>
                <w:sz w:val="24"/>
                <w:szCs w:val="24"/>
                <w:lang w:eastAsia="en-US"/>
              </w:rPr>
              <w:t>д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 xml:space="preserve">овая 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-1"/>
                <w:sz w:val="24"/>
                <w:szCs w:val="24"/>
                <w:lang w:eastAsia="en-US"/>
              </w:rPr>
              <w:t>г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1"/>
                <w:sz w:val="24"/>
                <w:szCs w:val="24"/>
                <w:lang w:eastAsia="en-US"/>
              </w:rPr>
              <w:t>р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 xml:space="preserve">узка  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46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 xml:space="preserve">(при  </w:t>
            </w:r>
            <w:r w:rsidRPr="00D2044D">
              <w:rPr>
                <w:rFonts w:ascii="Times New Roman" w:eastAsia="Calibri" w:hAnsi="Times New Roman"/>
                <w:color w:val="000009"/>
                <w:spacing w:val="47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5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-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д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color w:val="000009"/>
                <w:spacing w:val="-3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 xml:space="preserve">вной  </w:t>
            </w:r>
            <w:r w:rsidRPr="00D2044D">
              <w:rPr>
                <w:rFonts w:ascii="Times New Roman" w:eastAsia="Calibri" w:hAnsi="Times New Roman"/>
                <w:color w:val="000009"/>
                <w:spacing w:val="49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color w:val="000009"/>
                <w:spacing w:val="-5"/>
                <w:sz w:val="24"/>
                <w:szCs w:val="24"/>
                <w:lang w:eastAsia="en-US"/>
              </w:rPr>
              <w:t>у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че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б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ой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д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л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693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693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782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782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782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782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4514</w:t>
            </w:r>
          </w:p>
        </w:tc>
      </w:tr>
      <w:tr w:rsidR="00A6568E" w:rsidRPr="00D2044D" w:rsidTr="004F2987">
        <w:trPr>
          <w:trHeight w:hRule="exact" w:val="564"/>
        </w:trPr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В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-1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у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1"/>
                <w:sz w:val="24"/>
                <w:szCs w:val="24"/>
                <w:lang w:eastAsia="en-US"/>
              </w:rPr>
              <w:t>р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о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-1"/>
                <w:sz w:val="24"/>
                <w:szCs w:val="24"/>
                <w:lang w:eastAsia="en-US"/>
              </w:rPr>
              <w:t>ч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 xml:space="preserve">ая 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31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1"/>
                <w:sz w:val="24"/>
                <w:szCs w:val="24"/>
                <w:lang w:eastAsia="en-US"/>
              </w:rPr>
              <w:t>д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-1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я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2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-1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ль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-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о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-1"/>
                <w:sz w:val="24"/>
                <w:szCs w:val="24"/>
                <w:lang w:eastAsia="en-US"/>
              </w:rPr>
              <w:t>с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2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ь</w:t>
            </w:r>
            <w:proofErr w:type="gramEnd"/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34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(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в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к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л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ю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ча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я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к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орр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кци</w:t>
            </w:r>
            <w:r w:rsidRPr="00D2044D">
              <w:rPr>
                <w:rFonts w:ascii="Times New Roman" w:eastAsia="Calibri" w:hAnsi="Times New Roman"/>
                <w:color w:val="000009"/>
                <w:spacing w:val="-2"/>
                <w:sz w:val="24"/>
                <w:szCs w:val="24"/>
                <w:lang w:eastAsia="en-US"/>
              </w:rPr>
              <w:t>о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нно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-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р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з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вив</w:t>
            </w:r>
            <w:r w:rsidRPr="00D2044D">
              <w:rPr>
                <w:rFonts w:ascii="Times New Roman" w:eastAsia="Calibri" w:hAnsi="Times New Roman"/>
                <w:color w:val="000009"/>
                <w:spacing w:val="-4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ю</w:t>
            </w:r>
            <w:r w:rsidRPr="00D2044D">
              <w:rPr>
                <w:rFonts w:ascii="Times New Roman" w:eastAsia="Calibri" w:hAnsi="Times New Roman"/>
                <w:color w:val="000009"/>
                <w:spacing w:val="2"/>
                <w:sz w:val="24"/>
                <w:szCs w:val="24"/>
                <w:lang w:eastAsia="en-US"/>
              </w:rPr>
              <w:t>щ</w:t>
            </w:r>
            <w:r w:rsidRPr="00D2044D">
              <w:rPr>
                <w:rFonts w:ascii="Times New Roman" w:eastAsia="Calibri" w:hAnsi="Times New Roman"/>
                <w:color w:val="000009"/>
                <w:spacing w:val="-7"/>
                <w:sz w:val="24"/>
                <w:szCs w:val="24"/>
                <w:lang w:eastAsia="en-US"/>
              </w:rPr>
              <w:t>у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ю об</w:t>
            </w:r>
            <w:r w:rsidRPr="00D2044D">
              <w:rPr>
                <w:rFonts w:ascii="Times New Roman" w:eastAsia="Calibri" w:hAnsi="Times New Roman"/>
                <w:color w:val="000009"/>
                <w:spacing w:val="3"/>
                <w:sz w:val="24"/>
                <w:szCs w:val="24"/>
                <w:lang w:eastAsia="en-US"/>
              </w:rPr>
              <w:t>л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ас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ь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330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330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340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340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340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340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2020</w:t>
            </w:r>
          </w:p>
        </w:tc>
      </w:tr>
      <w:tr w:rsidR="00A6568E" w:rsidRPr="00D2044D" w:rsidTr="004F2987">
        <w:trPr>
          <w:trHeight w:hRule="exact" w:val="2494"/>
        </w:trPr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77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i/>
                <w:iCs/>
                <w:color w:val="000009"/>
                <w:spacing w:val="-1"/>
                <w:sz w:val="24"/>
                <w:szCs w:val="24"/>
                <w:lang w:eastAsia="en-US"/>
              </w:rPr>
              <w:t>К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z w:val="24"/>
                <w:szCs w:val="24"/>
                <w:lang w:eastAsia="en-US"/>
              </w:rPr>
              <w:t>орр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pacing w:val="-1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z w:val="24"/>
                <w:szCs w:val="24"/>
                <w:lang w:eastAsia="en-US"/>
              </w:rPr>
              <w:t>кцио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pacing w:val="1"/>
                <w:sz w:val="24"/>
                <w:szCs w:val="24"/>
                <w:lang w:eastAsia="en-US"/>
              </w:rPr>
              <w:t>нн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z w:val="24"/>
                <w:szCs w:val="24"/>
                <w:lang w:eastAsia="en-US"/>
              </w:rPr>
              <w:t>о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pacing w:val="-1"/>
                <w:sz w:val="24"/>
                <w:szCs w:val="24"/>
                <w:lang w:eastAsia="en-US"/>
              </w:rPr>
              <w:t>-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z w:val="24"/>
                <w:szCs w:val="24"/>
                <w:lang w:eastAsia="en-US"/>
              </w:rPr>
              <w:t>раз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pacing w:val="-1"/>
                <w:sz w:val="24"/>
                <w:szCs w:val="24"/>
                <w:lang w:eastAsia="en-US"/>
              </w:rPr>
              <w:t>в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z w:val="24"/>
                <w:szCs w:val="24"/>
                <w:lang w:eastAsia="en-US"/>
              </w:rPr>
              <w:t>и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pacing w:val="-1"/>
                <w:sz w:val="24"/>
                <w:szCs w:val="24"/>
                <w:lang w:eastAsia="en-US"/>
              </w:rPr>
              <w:t>в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pacing w:val="2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pacing w:val="1"/>
                <w:sz w:val="24"/>
                <w:szCs w:val="24"/>
                <w:lang w:eastAsia="en-US"/>
              </w:rPr>
              <w:t>ю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pacing w:val="-1"/>
                <w:sz w:val="24"/>
                <w:szCs w:val="24"/>
                <w:lang w:eastAsia="en-US"/>
              </w:rPr>
              <w:t>щ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z w:val="24"/>
                <w:szCs w:val="24"/>
                <w:lang w:eastAsia="en-US"/>
              </w:rPr>
              <w:t>ая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z w:val="24"/>
                <w:szCs w:val="24"/>
                <w:lang w:eastAsia="en-US"/>
              </w:rPr>
              <w:t>о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pacing w:val="-1"/>
                <w:sz w:val="24"/>
                <w:szCs w:val="24"/>
                <w:lang w:eastAsia="en-US"/>
              </w:rPr>
              <w:t>б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pacing w:val="1"/>
                <w:sz w:val="24"/>
                <w:szCs w:val="24"/>
                <w:lang w:eastAsia="en-US"/>
              </w:rPr>
              <w:t>л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pacing w:val="-1"/>
                <w:sz w:val="24"/>
                <w:szCs w:val="24"/>
                <w:lang w:eastAsia="en-US"/>
              </w:rPr>
              <w:t>с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z w:val="24"/>
                <w:szCs w:val="24"/>
                <w:lang w:eastAsia="en-US"/>
              </w:rPr>
              <w:t>ть: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3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 xml:space="preserve">1.  </w:t>
            </w:r>
            <w:r w:rsidRPr="00D2044D">
              <w:rPr>
                <w:rFonts w:ascii="Times New Roman" w:eastAsia="Calibri" w:hAnsi="Times New Roman"/>
                <w:color w:val="000009"/>
                <w:spacing w:val="17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Формиров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ни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е р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ече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 xml:space="preserve">вого 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с</w:t>
            </w:r>
            <w:r w:rsidRPr="00D2044D">
              <w:rPr>
                <w:rFonts w:ascii="Times New Roman" w:eastAsia="Calibri" w:hAnsi="Times New Roman"/>
                <w:color w:val="000009"/>
                <w:spacing w:val="5"/>
                <w:sz w:val="24"/>
                <w:szCs w:val="24"/>
                <w:lang w:eastAsia="en-US"/>
              </w:rPr>
              <w:t>л</w:t>
            </w:r>
            <w:r w:rsidRPr="00D2044D">
              <w:rPr>
                <w:rFonts w:ascii="Times New Roman" w:eastAsia="Calibri" w:hAnsi="Times New Roman"/>
                <w:color w:val="000009"/>
                <w:spacing w:val="-7"/>
                <w:sz w:val="24"/>
                <w:szCs w:val="24"/>
                <w:lang w:eastAsia="en-US"/>
              </w:rPr>
              <w:t>у</w:t>
            </w:r>
            <w:r w:rsidRPr="00D2044D">
              <w:rPr>
                <w:rFonts w:ascii="Times New Roman" w:eastAsia="Calibri" w:hAnsi="Times New Roman"/>
                <w:color w:val="000009"/>
                <w:spacing w:val="5"/>
                <w:sz w:val="24"/>
                <w:szCs w:val="24"/>
                <w:lang w:eastAsia="en-US"/>
              </w:rPr>
              <w:t>х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 xml:space="preserve">а и 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п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ро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и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з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о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с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и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л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ь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 xml:space="preserve">ой 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с</w:t>
            </w:r>
            <w:r w:rsidRPr="00D2044D">
              <w:rPr>
                <w:rFonts w:ascii="Times New Roman" w:eastAsia="Calibri" w:hAnsi="Times New Roman"/>
                <w:color w:val="000009"/>
                <w:spacing w:val="-2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оро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ы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color w:val="000009"/>
                <w:spacing w:val="-5"/>
                <w:sz w:val="24"/>
                <w:szCs w:val="24"/>
                <w:lang w:eastAsia="en-US"/>
              </w:rPr>
              <w:t>у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с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ой р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еч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и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(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ин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д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и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ви</w:t>
            </w:r>
            <w:r w:rsidRPr="00D2044D">
              <w:rPr>
                <w:rFonts w:ascii="Times New Roman" w:eastAsia="Calibri" w:hAnsi="Times New Roman"/>
                <w:color w:val="000009"/>
                <w:spacing w:val="2"/>
                <w:sz w:val="24"/>
                <w:szCs w:val="24"/>
                <w:lang w:eastAsia="en-US"/>
              </w:rPr>
              <w:t>д</w:t>
            </w:r>
            <w:r w:rsidRPr="00D2044D">
              <w:rPr>
                <w:rFonts w:ascii="Times New Roman" w:eastAsia="Calibri" w:hAnsi="Times New Roman"/>
                <w:color w:val="000009"/>
                <w:spacing w:val="-7"/>
                <w:sz w:val="24"/>
                <w:szCs w:val="24"/>
                <w:lang w:eastAsia="en-US"/>
              </w:rPr>
              <w:t>у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л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ьн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ые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з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ят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и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я)*</w:t>
            </w:r>
            <w:proofErr w:type="gramEnd"/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4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 xml:space="preserve">2. </w:t>
            </w:r>
            <w:r w:rsidRPr="00D2044D">
              <w:rPr>
                <w:rFonts w:ascii="Times New Roman" w:eastAsia="Calibri" w:hAnsi="Times New Roman"/>
                <w:color w:val="000009"/>
                <w:spacing w:val="2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Р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з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вит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и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 xml:space="preserve">е </w:t>
            </w:r>
            <w:r w:rsidRPr="00D2044D">
              <w:rPr>
                <w:rFonts w:ascii="Times New Roman" w:eastAsia="Calibri" w:hAnsi="Times New Roman"/>
                <w:color w:val="000009"/>
                <w:spacing w:val="20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с</w:t>
            </w:r>
            <w:r w:rsidRPr="00D2044D">
              <w:rPr>
                <w:rFonts w:ascii="Times New Roman" w:eastAsia="Calibri" w:hAnsi="Times New Roman"/>
                <w:color w:val="000009"/>
                <w:spacing w:val="2"/>
                <w:sz w:val="24"/>
                <w:szCs w:val="24"/>
                <w:lang w:eastAsia="en-US"/>
              </w:rPr>
              <w:t>л</w:t>
            </w:r>
            <w:r w:rsidRPr="00D2044D">
              <w:rPr>
                <w:rFonts w:ascii="Times New Roman" w:eastAsia="Calibri" w:hAnsi="Times New Roman"/>
                <w:color w:val="000009"/>
                <w:spacing w:val="-7"/>
                <w:sz w:val="24"/>
                <w:szCs w:val="24"/>
                <w:lang w:eastAsia="en-US"/>
              </w:rPr>
              <w:t>у</w:t>
            </w:r>
            <w:r w:rsidRPr="00D2044D">
              <w:rPr>
                <w:rFonts w:ascii="Times New Roman" w:eastAsia="Calibri" w:hAnsi="Times New Roman"/>
                <w:color w:val="000009"/>
                <w:spacing w:val="2"/>
                <w:sz w:val="24"/>
                <w:szCs w:val="24"/>
                <w:lang w:eastAsia="en-US"/>
              </w:rPr>
              <w:t>х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ового</w:t>
            </w:r>
            <w:proofErr w:type="gramEnd"/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color w:val="000009"/>
                <w:spacing w:val="23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во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с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п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р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и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ят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и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 xml:space="preserve">я </w:t>
            </w:r>
            <w:r w:rsidRPr="00D2044D">
              <w:rPr>
                <w:rFonts w:ascii="Times New Roman" w:eastAsia="Calibri" w:hAnsi="Times New Roman"/>
                <w:color w:val="000009"/>
                <w:spacing w:val="21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и т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color w:val="000009"/>
                <w:spacing w:val="2"/>
                <w:sz w:val="24"/>
                <w:szCs w:val="24"/>
                <w:lang w:eastAsia="en-US"/>
              </w:rPr>
              <w:t>х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ик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р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еч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и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(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фро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л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ь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ые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 xml:space="preserve"> з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ят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и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я)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3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 xml:space="preserve">3. </w:t>
            </w:r>
            <w:r w:rsidRPr="00D2044D">
              <w:rPr>
                <w:rFonts w:ascii="Times New Roman" w:eastAsia="Calibri" w:hAnsi="Times New Roman"/>
                <w:color w:val="000009"/>
                <w:spacing w:val="2"/>
                <w:sz w:val="24"/>
                <w:szCs w:val="24"/>
                <w:lang w:eastAsia="en-US"/>
              </w:rPr>
              <w:t>М</w:t>
            </w:r>
            <w:r w:rsidRPr="00D2044D">
              <w:rPr>
                <w:rFonts w:ascii="Times New Roman" w:eastAsia="Calibri" w:hAnsi="Times New Roman"/>
                <w:color w:val="000009"/>
                <w:spacing w:val="-7"/>
                <w:sz w:val="24"/>
                <w:szCs w:val="24"/>
                <w:lang w:eastAsia="en-US"/>
              </w:rPr>
              <w:t>у</w:t>
            </w:r>
            <w:r w:rsidRPr="00D2044D">
              <w:rPr>
                <w:rFonts w:ascii="Times New Roman" w:eastAsia="Calibri" w:hAnsi="Times New Roman"/>
                <w:color w:val="000009"/>
                <w:spacing w:val="3"/>
                <w:sz w:val="24"/>
                <w:szCs w:val="24"/>
                <w:lang w:eastAsia="en-US"/>
              </w:rPr>
              <w:t>з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ыкаль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но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-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р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и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м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и</w:t>
            </w:r>
            <w:r w:rsidRPr="00D2044D">
              <w:rPr>
                <w:rFonts w:ascii="Times New Roman" w:eastAsia="Calibri" w:hAnsi="Times New Roman"/>
                <w:color w:val="000009"/>
                <w:spacing w:val="-3"/>
                <w:sz w:val="24"/>
                <w:szCs w:val="24"/>
                <w:lang w:eastAsia="en-US"/>
              </w:rPr>
              <w:t>ч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ес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ки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з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ят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и</w:t>
            </w:r>
            <w:r w:rsidRPr="00D2044D">
              <w:rPr>
                <w:rFonts w:ascii="Times New Roman" w:eastAsia="Calibri" w:hAnsi="Times New Roman"/>
                <w:color w:val="000009"/>
                <w:spacing w:val="3"/>
                <w:sz w:val="24"/>
                <w:szCs w:val="24"/>
                <w:lang w:eastAsia="en-US"/>
              </w:rPr>
              <w:t>я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.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1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 xml:space="preserve">4. 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Р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з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ви</w:t>
            </w:r>
            <w:r w:rsidRPr="00D2044D">
              <w:rPr>
                <w:rFonts w:ascii="Times New Roman" w:eastAsia="Calibri" w:hAnsi="Times New Roman"/>
                <w:color w:val="000009"/>
                <w:spacing w:val="-2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и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п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о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з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в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л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ьн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ой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с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фер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ы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*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1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5. Со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ци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л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ь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но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-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бытов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я ор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и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и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ро</w:t>
            </w:r>
            <w:r w:rsidRPr="00D2044D">
              <w:rPr>
                <w:rFonts w:ascii="Times New Roman" w:eastAsia="Calibri" w:hAnsi="Times New Roman"/>
                <w:color w:val="000009"/>
                <w:spacing w:val="-3"/>
                <w:sz w:val="24"/>
                <w:szCs w:val="24"/>
                <w:lang w:eastAsia="en-US"/>
              </w:rPr>
              <w:t>в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к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99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Calibri" w:hAnsi="Times New Roman"/>
                <w:sz w:val="15"/>
                <w:szCs w:val="15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33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66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99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Calibri" w:hAnsi="Times New Roman"/>
                <w:sz w:val="15"/>
                <w:szCs w:val="15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33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66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102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Calibri" w:hAnsi="Times New Roman"/>
                <w:sz w:val="15"/>
                <w:szCs w:val="15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34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68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102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Calibri" w:hAnsi="Times New Roman"/>
                <w:sz w:val="15"/>
                <w:szCs w:val="15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-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34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68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102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Calibri" w:hAnsi="Times New Roman"/>
                <w:sz w:val="15"/>
                <w:szCs w:val="15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-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-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68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102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Calibri" w:hAnsi="Times New Roman"/>
                <w:sz w:val="15"/>
                <w:szCs w:val="15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-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-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68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606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Calibri" w:hAnsi="Times New Roman"/>
                <w:sz w:val="15"/>
                <w:szCs w:val="15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202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234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404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202</w:t>
            </w:r>
          </w:p>
        </w:tc>
      </w:tr>
      <w:tr w:rsidR="00A6568E" w:rsidRPr="00D2044D" w:rsidTr="004F2987">
        <w:trPr>
          <w:trHeight w:hRule="exact" w:val="562"/>
        </w:trPr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i/>
                <w:iCs/>
                <w:color w:val="000009"/>
                <w:spacing w:val="1"/>
                <w:sz w:val="24"/>
                <w:szCs w:val="24"/>
                <w:lang w:eastAsia="en-US"/>
              </w:rPr>
              <w:t>Д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z w:val="24"/>
                <w:szCs w:val="24"/>
                <w:lang w:eastAsia="en-US"/>
              </w:rPr>
              <w:t>р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pacing w:val="-1"/>
                <w:sz w:val="24"/>
                <w:szCs w:val="24"/>
                <w:lang w:eastAsia="en-US"/>
              </w:rPr>
              <w:t>у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z w:val="24"/>
                <w:szCs w:val="24"/>
                <w:lang w:eastAsia="en-US"/>
              </w:rPr>
              <w:t xml:space="preserve">гие      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pacing w:val="23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z w:val="24"/>
                <w:szCs w:val="24"/>
                <w:lang w:eastAsia="en-US"/>
              </w:rPr>
              <w:t>апра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pacing w:val="-1"/>
                <w:sz w:val="24"/>
                <w:szCs w:val="24"/>
                <w:lang w:eastAsia="en-US"/>
              </w:rPr>
              <w:t>в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pacing w:val="1"/>
                <w:sz w:val="24"/>
                <w:szCs w:val="24"/>
                <w:lang w:eastAsia="en-US"/>
              </w:rPr>
              <w:t>л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pacing w:val="-1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z w:val="24"/>
                <w:szCs w:val="24"/>
                <w:lang w:eastAsia="en-US"/>
              </w:rPr>
              <w:t xml:space="preserve">ия      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pacing w:val="25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pacing w:val="-1"/>
                <w:sz w:val="24"/>
                <w:szCs w:val="24"/>
                <w:lang w:eastAsia="en-US"/>
              </w:rPr>
              <w:t>в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pacing w:val="-1"/>
                <w:sz w:val="24"/>
                <w:szCs w:val="24"/>
                <w:lang w:eastAsia="en-US"/>
              </w:rPr>
              <w:t>еу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z w:val="24"/>
                <w:szCs w:val="24"/>
                <w:lang w:eastAsia="en-US"/>
              </w:rPr>
              <w:t>роч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z w:val="24"/>
                <w:szCs w:val="24"/>
                <w:lang w:eastAsia="en-US"/>
              </w:rPr>
              <w:t>ой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i/>
                <w:iCs/>
                <w:color w:val="000009"/>
                <w:spacing w:val="1"/>
                <w:sz w:val="24"/>
                <w:szCs w:val="24"/>
                <w:lang w:eastAsia="en-US"/>
              </w:rPr>
              <w:t>д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pacing w:val="-1"/>
                <w:sz w:val="24"/>
                <w:szCs w:val="24"/>
                <w:lang w:eastAsia="en-US"/>
              </w:rPr>
              <w:t>ея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pacing w:val="-1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pacing w:val="1"/>
                <w:sz w:val="24"/>
                <w:szCs w:val="24"/>
                <w:lang w:eastAsia="en-US"/>
              </w:rPr>
              <w:t>льн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z w:val="24"/>
                <w:szCs w:val="24"/>
                <w:lang w:eastAsia="en-US"/>
              </w:rPr>
              <w:t>о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pacing w:val="-1"/>
                <w:sz w:val="24"/>
                <w:szCs w:val="24"/>
                <w:lang w:eastAsia="en-US"/>
              </w:rPr>
              <w:t>с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z w:val="24"/>
                <w:szCs w:val="24"/>
                <w:lang w:eastAsia="en-US"/>
              </w:rPr>
              <w:t>ти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472</w:t>
            </w:r>
          </w:p>
        </w:tc>
      </w:tr>
      <w:tr w:rsidR="00A6568E" w:rsidRPr="00D2044D" w:rsidTr="004F2987">
        <w:trPr>
          <w:trHeight w:hRule="exact" w:val="286"/>
        </w:trPr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В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-1"/>
                <w:sz w:val="24"/>
                <w:szCs w:val="24"/>
                <w:lang w:eastAsia="en-US"/>
              </w:rPr>
              <w:t>сег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о к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-3"/>
                <w:sz w:val="24"/>
                <w:szCs w:val="24"/>
                <w:lang w:eastAsia="en-US"/>
              </w:rPr>
              <w:t>ф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1"/>
                <w:sz w:val="24"/>
                <w:szCs w:val="24"/>
                <w:lang w:eastAsia="en-US"/>
              </w:rPr>
              <w:t>ин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-1"/>
                <w:sz w:val="24"/>
                <w:szCs w:val="24"/>
                <w:lang w:eastAsia="en-US"/>
              </w:rPr>
              <w:t>с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1"/>
                <w:sz w:val="24"/>
                <w:szCs w:val="24"/>
                <w:lang w:eastAsia="en-US"/>
              </w:rPr>
              <w:t>ир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ова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-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1"/>
                <w:sz w:val="24"/>
                <w:szCs w:val="24"/>
                <w:lang w:eastAsia="en-US"/>
              </w:rPr>
              <w:t>и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ю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1023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1023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1122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1122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1122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1122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6534</w:t>
            </w:r>
          </w:p>
        </w:tc>
      </w:tr>
    </w:tbl>
    <w:p w:rsidR="00A6568E" w:rsidRPr="00D2044D" w:rsidRDefault="00A6568E" w:rsidP="00A6568E">
      <w:pPr>
        <w:widowControl w:val="0"/>
        <w:autoSpaceDE w:val="0"/>
        <w:autoSpaceDN w:val="0"/>
        <w:adjustRightInd w:val="0"/>
        <w:spacing w:before="71" w:after="0" w:line="240" w:lineRule="auto"/>
        <w:ind w:left="102" w:right="2119"/>
        <w:rPr>
          <w:rFonts w:ascii="Times New Roman" w:hAnsi="Times New Roman"/>
          <w:color w:val="000000"/>
          <w:sz w:val="24"/>
          <w:szCs w:val="24"/>
        </w:rPr>
      </w:pPr>
    </w:p>
    <w:p w:rsidR="00A6568E" w:rsidRPr="00D2044D" w:rsidRDefault="00A6568E" w:rsidP="00A6568E">
      <w:pPr>
        <w:widowControl w:val="0"/>
        <w:autoSpaceDE w:val="0"/>
        <w:autoSpaceDN w:val="0"/>
        <w:adjustRightInd w:val="0"/>
        <w:spacing w:before="66" w:after="0" w:line="240" w:lineRule="auto"/>
        <w:ind w:left="114" w:right="187"/>
        <w:rPr>
          <w:rFonts w:ascii="Times New Roman" w:hAnsi="Times New Roman"/>
          <w:color w:val="000000"/>
          <w:sz w:val="24"/>
          <w:szCs w:val="24"/>
        </w:rPr>
      </w:pPr>
      <w:r w:rsidRPr="00D2044D">
        <w:rPr>
          <w:rFonts w:ascii="Times New Roman" w:hAnsi="Times New Roman"/>
          <w:color w:val="000000"/>
          <w:sz w:val="24"/>
          <w:szCs w:val="24"/>
        </w:rPr>
        <w:t xml:space="preserve">*-  </w:t>
      </w:r>
      <w:r w:rsidRPr="00D2044D"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а  </w:t>
      </w:r>
      <w:r w:rsidRPr="00D2044D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обя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ые  </w:t>
      </w:r>
      <w:r w:rsidRPr="00D2044D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ви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ые  </w:t>
      </w:r>
      <w:r w:rsidRPr="00D2044D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ят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я  </w:t>
      </w:r>
      <w:r w:rsidRPr="00D2044D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о  </w:t>
      </w:r>
      <w:r w:rsidRPr="00D2044D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форм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ров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ю  </w:t>
      </w:r>
      <w:r w:rsidRPr="00D2044D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ече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вого  </w:t>
      </w:r>
      <w:r w:rsidRPr="00D2044D"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5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а  </w:t>
      </w:r>
      <w:r w:rsidRPr="00D2044D"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z w:val="24"/>
          <w:szCs w:val="24"/>
        </w:rPr>
        <w:t>ро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ой  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z w:val="24"/>
          <w:szCs w:val="24"/>
        </w:rPr>
        <w:t>ро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ы  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D2044D">
        <w:rPr>
          <w:rFonts w:ascii="Times New Roman" w:hAnsi="Times New Roman"/>
          <w:color w:val="000000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еч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,  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gramEnd"/>
      <w:r w:rsidRPr="00D2044D">
        <w:rPr>
          <w:rFonts w:ascii="Times New Roman" w:hAnsi="Times New Roman"/>
          <w:color w:val="000000"/>
          <w:sz w:val="24"/>
          <w:szCs w:val="24"/>
        </w:rPr>
        <w:t xml:space="preserve">а 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же  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а 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до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z w:val="24"/>
          <w:szCs w:val="24"/>
        </w:rPr>
        <w:t>ол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ые  </w:t>
      </w:r>
      <w:r w:rsidRPr="00D2044D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z w:val="24"/>
          <w:szCs w:val="24"/>
        </w:rPr>
        <w:t>орр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ые 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з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я  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«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z w:val="24"/>
          <w:szCs w:val="24"/>
        </w:rPr>
        <w:t>вит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D2044D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в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ых </w:t>
      </w:r>
      <w:r w:rsidRPr="00D2044D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есс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z w:val="24"/>
          <w:szCs w:val="24"/>
        </w:rPr>
        <w:t>ол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ич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тво </w:t>
      </w:r>
      <w:r w:rsidRPr="00D2044D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ов </w:t>
      </w:r>
      <w:r w:rsidRPr="00D2044D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D2044D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лю </w:t>
      </w:r>
      <w:r w:rsidRPr="00D2044D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D2044D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з </w:t>
      </w:r>
      <w:r w:rsidRPr="00D2044D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та </w:t>
      </w:r>
      <w:r w:rsidRPr="00D2044D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а од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ого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. Общ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я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г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зк</w:t>
      </w:r>
      <w:r w:rsidRPr="00D2044D">
        <w:rPr>
          <w:rFonts w:ascii="Times New Roman" w:hAnsi="Times New Roman"/>
          <w:color w:val="000000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 w:rsidRPr="00D2044D">
        <w:rPr>
          <w:rFonts w:ascii="Times New Roman" w:hAnsi="Times New Roman"/>
          <w:color w:val="000000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ви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т от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z w:val="24"/>
          <w:szCs w:val="24"/>
        </w:rPr>
        <w:t>ол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D2044D"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тва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 w:rsidRPr="00D2044D">
        <w:rPr>
          <w:rFonts w:ascii="Times New Roman" w:hAnsi="Times New Roman"/>
          <w:color w:val="000000"/>
          <w:sz w:val="24"/>
          <w:szCs w:val="24"/>
        </w:rPr>
        <w:t>ов в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.</w:t>
      </w:r>
    </w:p>
    <w:p w:rsidR="00A6568E" w:rsidRPr="00D2044D" w:rsidRDefault="00A6568E" w:rsidP="00A6568E">
      <w:pPr>
        <w:widowControl w:val="0"/>
        <w:autoSpaceDE w:val="0"/>
        <w:autoSpaceDN w:val="0"/>
        <w:adjustRightInd w:val="0"/>
        <w:spacing w:before="66" w:after="0" w:line="240" w:lineRule="auto"/>
        <w:ind w:left="114" w:right="187"/>
        <w:rPr>
          <w:rFonts w:ascii="Times New Roman" w:hAnsi="Times New Roman"/>
          <w:color w:val="000000"/>
          <w:sz w:val="24"/>
          <w:szCs w:val="24"/>
        </w:rPr>
      </w:pPr>
    </w:p>
    <w:p w:rsidR="00A6568E" w:rsidRPr="00D2044D" w:rsidRDefault="00A6568E" w:rsidP="00A6568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9"/>
          <w:sz w:val="24"/>
          <w:szCs w:val="24"/>
        </w:rPr>
      </w:pPr>
      <w:r w:rsidRPr="00D2044D">
        <w:rPr>
          <w:rFonts w:ascii="Times New Roman" w:hAnsi="Times New Roman"/>
          <w:b/>
          <w:bCs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b/>
          <w:bCs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b/>
          <w:bCs/>
          <w:color w:val="000009"/>
          <w:spacing w:val="1"/>
          <w:sz w:val="24"/>
          <w:szCs w:val="24"/>
        </w:rPr>
        <w:t>д</w:t>
      </w:r>
      <w:r w:rsidRPr="00D2044D">
        <w:rPr>
          <w:rFonts w:ascii="Times New Roman" w:hAnsi="Times New Roman"/>
          <w:b/>
          <w:bCs/>
          <w:color w:val="000009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b/>
          <w:bCs/>
          <w:color w:val="000009"/>
          <w:sz w:val="24"/>
          <w:szCs w:val="24"/>
        </w:rPr>
        <w:t>ль</w:t>
      </w:r>
      <w:r w:rsidRPr="00D2044D">
        <w:rPr>
          <w:rFonts w:ascii="Times New Roman" w:hAnsi="Times New Roman"/>
          <w:b/>
          <w:bCs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b/>
          <w:bCs/>
          <w:color w:val="000009"/>
          <w:spacing w:val="-3"/>
          <w:sz w:val="24"/>
          <w:szCs w:val="24"/>
        </w:rPr>
        <w:t>ы</w:t>
      </w:r>
      <w:r w:rsidRPr="00D2044D">
        <w:rPr>
          <w:rFonts w:ascii="Times New Roman" w:hAnsi="Times New Roman"/>
          <w:b/>
          <w:bCs/>
          <w:color w:val="000009"/>
          <w:sz w:val="24"/>
          <w:szCs w:val="24"/>
        </w:rPr>
        <w:t>й</w:t>
      </w:r>
      <w:r w:rsidRPr="00D2044D">
        <w:rPr>
          <w:rFonts w:ascii="Times New Roman" w:hAnsi="Times New Roman"/>
          <w:b/>
          <w:bCs/>
          <w:color w:val="000009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b/>
          <w:bCs/>
          <w:color w:val="000009"/>
          <w:sz w:val="24"/>
          <w:szCs w:val="24"/>
        </w:rPr>
        <w:t>у</w:t>
      </w:r>
      <w:r w:rsidRPr="00D2044D">
        <w:rPr>
          <w:rFonts w:ascii="Times New Roman" w:hAnsi="Times New Roman"/>
          <w:b/>
          <w:bCs/>
          <w:color w:val="000009"/>
          <w:spacing w:val="-1"/>
          <w:sz w:val="24"/>
          <w:szCs w:val="24"/>
        </w:rPr>
        <w:t>че</w:t>
      </w:r>
      <w:r w:rsidRPr="00D2044D">
        <w:rPr>
          <w:rFonts w:ascii="Times New Roman" w:hAnsi="Times New Roman"/>
          <w:b/>
          <w:bCs/>
          <w:color w:val="000009"/>
          <w:sz w:val="24"/>
          <w:szCs w:val="24"/>
        </w:rPr>
        <w:t>б</w:t>
      </w:r>
      <w:r w:rsidRPr="00D2044D">
        <w:rPr>
          <w:rFonts w:ascii="Times New Roman" w:hAnsi="Times New Roman"/>
          <w:b/>
          <w:bCs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b/>
          <w:bCs/>
          <w:color w:val="000009"/>
          <w:sz w:val="24"/>
          <w:szCs w:val="24"/>
        </w:rPr>
        <w:t xml:space="preserve">ый </w:t>
      </w:r>
      <w:r w:rsidRPr="00D2044D">
        <w:rPr>
          <w:rFonts w:ascii="Times New Roman" w:hAnsi="Times New Roman"/>
          <w:b/>
          <w:bCs/>
          <w:color w:val="000009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b/>
          <w:bCs/>
          <w:color w:val="000009"/>
          <w:sz w:val="24"/>
          <w:szCs w:val="24"/>
        </w:rPr>
        <w:t xml:space="preserve">лан </w:t>
      </w:r>
      <w:r w:rsidRPr="00D2044D">
        <w:rPr>
          <w:rFonts w:ascii="Times New Roman" w:hAnsi="Times New Roman"/>
          <w:b/>
          <w:bCs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b/>
          <w:bCs/>
          <w:color w:val="000009"/>
          <w:sz w:val="24"/>
          <w:szCs w:val="24"/>
        </w:rPr>
        <w:t>а</w:t>
      </w:r>
      <w:r w:rsidRPr="00D2044D">
        <w:rPr>
          <w:rFonts w:ascii="Times New Roman" w:hAnsi="Times New Roman"/>
          <w:b/>
          <w:bCs/>
          <w:color w:val="000009"/>
          <w:spacing w:val="-1"/>
          <w:sz w:val="24"/>
          <w:szCs w:val="24"/>
        </w:rPr>
        <w:t>ч</w:t>
      </w:r>
      <w:r w:rsidRPr="00D2044D">
        <w:rPr>
          <w:rFonts w:ascii="Times New Roman" w:hAnsi="Times New Roman"/>
          <w:b/>
          <w:bCs/>
          <w:color w:val="000009"/>
          <w:sz w:val="24"/>
          <w:szCs w:val="24"/>
        </w:rPr>
        <w:t>а</w:t>
      </w:r>
      <w:r w:rsidRPr="00D2044D">
        <w:rPr>
          <w:rFonts w:ascii="Times New Roman" w:hAnsi="Times New Roman"/>
          <w:b/>
          <w:bCs/>
          <w:color w:val="000009"/>
          <w:spacing w:val="-3"/>
          <w:sz w:val="24"/>
          <w:szCs w:val="24"/>
        </w:rPr>
        <w:t>л</w:t>
      </w:r>
      <w:r w:rsidRPr="00D2044D">
        <w:rPr>
          <w:rFonts w:ascii="Times New Roman" w:hAnsi="Times New Roman"/>
          <w:b/>
          <w:bCs/>
          <w:color w:val="000009"/>
          <w:sz w:val="24"/>
          <w:szCs w:val="24"/>
        </w:rPr>
        <w:t>ь</w:t>
      </w:r>
      <w:r w:rsidRPr="00D2044D">
        <w:rPr>
          <w:rFonts w:ascii="Times New Roman" w:hAnsi="Times New Roman"/>
          <w:b/>
          <w:bCs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b/>
          <w:bCs/>
          <w:color w:val="000009"/>
          <w:sz w:val="24"/>
          <w:szCs w:val="24"/>
        </w:rPr>
        <w:t>о</w:t>
      </w:r>
      <w:r w:rsidRPr="00D2044D">
        <w:rPr>
          <w:rFonts w:ascii="Times New Roman" w:hAnsi="Times New Roman"/>
          <w:b/>
          <w:bCs/>
          <w:color w:val="000009"/>
          <w:spacing w:val="-1"/>
          <w:sz w:val="24"/>
          <w:szCs w:val="24"/>
        </w:rPr>
        <w:t>г</w:t>
      </w:r>
      <w:r w:rsidRPr="00D2044D">
        <w:rPr>
          <w:rFonts w:ascii="Times New Roman" w:hAnsi="Times New Roman"/>
          <w:b/>
          <w:bCs/>
          <w:color w:val="000009"/>
          <w:sz w:val="24"/>
          <w:szCs w:val="24"/>
        </w:rPr>
        <w:t>о о</w:t>
      </w:r>
      <w:r w:rsidRPr="00D2044D">
        <w:rPr>
          <w:rFonts w:ascii="Times New Roman" w:hAnsi="Times New Roman"/>
          <w:b/>
          <w:bCs/>
          <w:color w:val="000009"/>
          <w:spacing w:val="2"/>
          <w:sz w:val="24"/>
          <w:szCs w:val="24"/>
        </w:rPr>
        <w:t>б</w:t>
      </w:r>
      <w:r w:rsidRPr="00D2044D">
        <w:rPr>
          <w:rFonts w:ascii="Times New Roman" w:hAnsi="Times New Roman"/>
          <w:b/>
          <w:bCs/>
          <w:color w:val="000009"/>
          <w:spacing w:val="-3"/>
          <w:sz w:val="24"/>
          <w:szCs w:val="24"/>
        </w:rPr>
        <w:t>щ</w:t>
      </w:r>
      <w:r w:rsidRPr="00D2044D">
        <w:rPr>
          <w:rFonts w:ascii="Times New Roman" w:hAnsi="Times New Roman"/>
          <w:b/>
          <w:bCs/>
          <w:color w:val="000009"/>
          <w:spacing w:val="-1"/>
          <w:sz w:val="24"/>
          <w:szCs w:val="24"/>
        </w:rPr>
        <w:t>ег</w:t>
      </w:r>
      <w:r w:rsidRPr="00D2044D">
        <w:rPr>
          <w:rFonts w:ascii="Times New Roman" w:hAnsi="Times New Roman"/>
          <w:b/>
          <w:bCs/>
          <w:color w:val="000009"/>
          <w:sz w:val="24"/>
          <w:szCs w:val="24"/>
        </w:rPr>
        <w:t>о об</w:t>
      </w:r>
      <w:r w:rsidRPr="00D2044D">
        <w:rPr>
          <w:rFonts w:ascii="Times New Roman" w:hAnsi="Times New Roman"/>
          <w:b/>
          <w:bCs/>
          <w:color w:val="000009"/>
          <w:spacing w:val="1"/>
          <w:sz w:val="24"/>
          <w:szCs w:val="24"/>
        </w:rPr>
        <w:t>р</w:t>
      </w:r>
      <w:r w:rsidRPr="00D2044D">
        <w:rPr>
          <w:rFonts w:ascii="Times New Roman" w:hAnsi="Times New Roman"/>
          <w:b/>
          <w:bCs/>
          <w:color w:val="000009"/>
          <w:sz w:val="24"/>
          <w:szCs w:val="24"/>
        </w:rPr>
        <w:t>азо</w:t>
      </w:r>
      <w:r w:rsidRPr="00D2044D">
        <w:rPr>
          <w:rFonts w:ascii="Times New Roman" w:hAnsi="Times New Roman"/>
          <w:b/>
          <w:bCs/>
          <w:color w:val="000009"/>
          <w:spacing w:val="7"/>
          <w:sz w:val="24"/>
          <w:szCs w:val="24"/>
        </w:rPr>
        <w:t>в</w:t>
      </w:r>
      <w:r w:rsidRPr="00D2044D">
        <w:rPr>
          <w:rFonts w:ascii="Times New Roman" w:hAnsi="Times New Roman"/>
          <w:b/>
          <w:bCs/>
          <w:color w:val="000009"/>
          <w:sz w:val="24"/>
          <w:szCs w:val="24"/>
        </w:rPr>
        <w:t>а</w:t>
      </w:r>
      <w:r w:rsidRPr="00D2044D">
        <w:rPr>
          <w:rFonts w:ascii="Times New Roman" w:hAnsi="Times New Roman"/>
          <w:b/>
          <w:bCs/>
          <w:color w:val="000009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b/>
          <w:bCs/>
          <w:color w:val="000009"/>
          <w:sz w:val="24"/>
          <w:szCs w:val="24"/>
        </w:rPr>
        <w:t xml:space="preserve">я </w:t>
      </w:r>
      <w:r w:rsidRPr="00D2044D">
        <w:rPr>
          <w:rFonts w:ascii="Times New Roman" w:hAnsi="Times New Roman"/>
          <w:b/>
          <w:bCs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b/>
          <w:bCs/>
          <w:color w:val="000009"/>
          <w:sz w:val="24"/>
          <w:szCs w:val="24"/>
        </w:rPr>
        <w:t>лабо</w:t>
      </w:r>
      <w:r w:rsidRPr="00D2044D">
        <w:rPr>
          <w:rFonts w:ascii="Times New Roman" w:hAnsi="Times New Roman"/>
          <w:b/>
          <w:bCs/>
          <w:color w:val="000009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b/>
          <w:bCs/>
          <w:color w:val="000009"/>
          <w:sz w:val="24"/>
          <w:szCs w:val="24"/>
        </w:rPr>
        <w:t>л</w:t>
      </w:r>
      <w:r w:rsidRPr="00D2044D">
        <w:rPr>
          <w:rFonts w:ascii="Times New Roman" w:hAnsi="Times New Roman"/>
          <w:b/>
          <w:bCs/>
          <w:color w:val="000009"/>
          <w:spacing w:val="4"/>
          <w:sz w:val="24"/>
          <w:szCs w:val="24"/>
        </w:rPr>
        <w:t>ы</w:t>
      </w:r>
      <w:r w:rsidRPr="00D2044D">
        <w:rPr>
          <w:rFonts w:ascii="Times New Roman" w:hAnsi="Times New Roman"/>
          <w:b/>
          <w:bCs/>
          <w:color w:val="000009"/>
          <w:spacing w:val="-3"/>
          <w:sz w:val="24"/>
          <w:szCs w:val="24"/>
        </w:rPr>
        <w:t>ш</w:t>
      </w:r>
      <w:r w:rsidRPr="00D2044D">
        <w:rPr>
          <w:rFonts w:ascii="Times New Roman" w:hAnsi="Times New Roman"/>
          <w:b/>
          <w:bCs/>
          <w:color w:val="000009"/>
          <w:spacing w:val="2"/>
          <w:sz w:val="24"/>
          <w:szCs w:val="24"/>
        </w:rPr>
        <w:t>а</w:t>
      </w:r>
      <w:r w:rsidRPr="00D2044D">
        <w:rPr>
          <w:rFonts w:ascii="Times New Roman" w:hAnsi="Times New Roman"/>
          <w:b/>
          <w:bCs/>
          <w:color w:val="000009"/>
          <w:spacing w:val="-3"/>
          <w:sz w:val="24"/>
          <w:szCs w:val="24"/>
        </w:rPr>
        <w:t>щ</w:t>
      </w:r>
      <w:r w:rsidRPr="00D2044D">
        <w:rPr>
          <w:rFonts w:ascii="Times New Roman" w:hAnsi="Times New Roman"/>
          <w:b/>
          <w:bCs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b/>
          <w:bCs/>
          <w:color w:val="000009"/>
          <w:sz w:val="24"/>
          <w:szCs w:val="24"/>
        </w:rPr>
        <w:t>х и</w:t>
      </w:r>
      <w:r w:rsidRPr="00D2044D">
        <w:rPr>
          <w:rFonts w:ascii="Times New Roman" w:hAnsi="Times New Roman"/>
          <w:b/>
          <w:bCs/>
          <w:color w:val="000009"/>
          <w:spacing w:val="1"/>
          <w:sz w:val="24"/>
          <w:szCs w:val="24"/>
        </w:rPr>
        <w:t xml:space="preserve"> п</w:t>
      </w:r>
      <w:r w:rsidRPr="00D2044D">
        <w:rPr>
          <w:rFonts w:ascii="Times New Roman" w:hAnsi="Times New Roman"/>
          <w:b/>
          <w:bCs/>
          <w:color w:val="000009"/>
          <w:sz w:val="24"/>
          <w:szCs w:val="24"/>
        </w:rPr>
        <w:t>озд</w:t>
      </w:r>
      <w:r w:rsidRPr="00D2044D">
        <w:rPr>
          <w:rFonts w:ascii="Times New Roman" w:hAnsi="Times New Roman"/>
          <w:b/>
          <w:bCs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b/>
          <w:bCs/>
          <w:color w:val="000009"/>
          <w:sz w:val="24"/>
          <w:szCs w:val="24"/>
        </w:rPr>
        <w:t>оо</w:t>
      </w:r>
      <w:r w:rsidRPr="00D2044D">
        <w:rPr>
          <w:rFonts w:ascii="Times New Roman" w:hAnsi="Times New Roman"/>
          <w:b/>
          <w:bCs/>
          <w:color w:val="000009"/>
          <w:spacing w:val="-1"/>
          <w:sz w:val="24"/>
          <w:szCs w:val="24"/>
        </w:rPr>
        <w:t>г</w:t>
      </w:r>
      <w:r w:rsidRPr="00D2044D">
        <w:rPr>
          <w:rFonts w:ascii="Times New Roman" w:hAnsi="Times New Roman"/>
          <w:b/>
          <w:bCs/>
          <w:color w:val="000009"/>
          <w:sz w:val="24"/>
          <w:szCs w:val="24"/>
        </w:rPr>
        <w:t>ло</w:t>
      </w:r>
      <w:r w:rsidRPr="00D2044D">
        <w:rPr>
          <w:rFonts w:ascii="Times New Roman" w:hAnsi="Times New Roman"/>
          <w:b/>
          <w:bCs/>
          <w:color w:val="000009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b/>
          <w:bCs/>
          <w:color w:val="000009"/>
          <w:spacing w:val="-6"/>
          <w:sz w:val="24"/>
          <w:szCs w:val="24"/>
        </w:rPr>
        <w:t>ш</w:t>
      </w:r>
      <w:r w:rsidRPr="00D2044D">
        <w:rPr>
          <w:rFonts w:ascii="Times New Roman" w:hAnsi="Times New Roman"/>
          <w:b/>
          <w:bCs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b/>
          <w:bCs/>
          <w:color w:val="000009"/>
          <w:sz w:val="24"/>
          <w:szCs w:val="24"/>
        </w:rPr>
        <w:t>х обу</w:t>
      </w:r>
      <w:r w:rsidRPr="00D2044D">
        <w:rPr>
          <w:rFonts w:ascii="Times New Roman" w:hAnsi="Times New Roman"/>
          <w:b/>
          <w:bCs/>
          <w:color w:val="000009"/>
          <w:spacing w:val="-1"/>
          <w:sz w:val="24"/>
          <w:szCs w:val="24"/>
        </w:rPr>
        <w:t>ч</w:t>
      </w:r>
      <w:r w:rsidRPr="00D2044D">
        <w:rPr>
          <w:rFonts w:ascii="Times New Roman" w:hAnsi="Times New Roman"/>
          <w:b/>
          <w:bCs/>
          <w:color w:val="000009"/>
          <w:spacing w:val="2"/>
          <w:sz w:val="24"/>
          <w:szCs w:val="24"/>
        </w:rPr>
        <w:t>а</w:t>
      </w:r>
      <w:r w:rsidRPr="00D2044D">
        <w:rPr>
          <w:rFonts w:ascii="Times New Roman" w:hAnsi="Times New Roman"/>
          <w:b/>
          <w:bCs/>
          <w:color w:val="000009"/>
          <w:spacing w:val="1"/>
          <w:sz w:val="24"/>
          <w:szCs w:val="24"/>
        </w:rPr>
        <w:t>ю</w:t>
      </w:r>
      <w:r w:rsidRPr="00D2044D">
        <w:rPr>
          <w:rFonts w:ascii="Times New Roman" w:hAnsi="Times New Roman"/>
          <w:b/>
          <w:bCs/>
          <w:color w:val="000009"/>
          <w:spacing w:val="-3"/>
          <w:sz w:val="24"/>
          <w:szCs w:val="24"/>
        </w:rPr>
        <w:t>щ</w:t>
      </w:r>
      <w:r w:rsidRPr="00D2044D">
        <w:rPr>
          <w:rFonts w:ascii="Times New Roman" w:hAnsi="Times New Roman"/>
          <w:b/>
          <w:bCs/>
          <w:color w:val="000009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b/>
          <w:bCs/>
          <w:color w:val="000009"/>
          <w:sz w:val="24"/>
          <w:szCs w:val="24"/>
        </w:rPr>
        <w:t>х</w:t>
      </w:r>
      <w:r w:rsidRPr="00D2044D">
        <w:rPr>
          <w:rFonts w:ascii="Times New Roman" w:hAnsi="Times New Roman"/>
          <w:b/>
          <w:bCs/>
          <w:color w:val="000009"/>
          <w:spacing w:val="1"/>
          <w:sz w:val="24"/>
          <w:szCs w:val="24"/>
        </w:rPr>
        <w:t>с</w:t>
      </w:r>
      <w:r w:rsidRPr="00D2044D">
        <w:rPr>
          <w:rFonts w:ascii="Times New Roman" w:hAnsi="Times New Roman"/>
          <w:b/>
          <w:bCs/>
          <w:color w:val="000009"/>
          <w:sz w:val="24"/>
          <w:szCs w:val="24"/>
        </w:rPr>
        <w:t xml:space="preserve">я </w:t>
      </w:r>
      <w:r w:rsidRPr="00D2044D">
        <w:rPr>
          <w:rFonts w:ascii="Times New Roman" w:hAnsi="Times New Roman"/>
          <w:b/>
          <w:bCs/>
          <w:color w:val="000009"/>
          <w:spacing w:val="-1"/>
          <w:sz w:val="24"/>
          <w:szCs w:val="24"/>
        </w:rPr>
        <w:t>(</w:t>
      </w:r>
      <w:r w:rsidRPr="00D2044D">
        <w:rPr>
          <w:rFonts w:ascii="Times New Roman" w:hAnsi="Times New Roman"/>
          <w:b/>
          <w:bCs/>
          <w:color w:val="000009"/>
          <w:sz w:val="24"/>
          <w:szCs w:val="24"/>
        </w:rPr>
        <w:t>ва</w:t>
      </w:r>
      <w:r w:rsidRPr="00D2044D">
        <w:rPr>
          <w:rFonts w:ascii="Times New Roman" w:hAnsi="Times New Roman"/>
          <w:b/>
          <w:bCs/>
          <w:color w:val="000009"/>
          <w:spacing w:val="1"/>
          <w:sz w:val="24"/>
          <w:szCs w:val="24"/>
        </w:rPr>
        <w:t>ри</w:t>
      </w:r>
      <w:r w:rsidRPr="00D2044D">
        <w:rPr>
          <w:rFonts w:ascii="Times New Roman" w:hAnsi="Times New Roman"/>
          <w:b/>
          <w:bCs/>
          <w:color w:val="000009"/>
          <w:sz w:val="24"/>
          <w:szCs w:val="24"/>
        </w:rPr>
        <w:t>а</w:t>
      </w:r>
      <w:r w:rsidRPr="00D2044D">
        <w:rPr>
          <w:rFonts w:ascii="Times New Roman" w:hAnsi="Times New Roman"/>
          <w:b/>
          <w:bCs/>
          <w:color w:val="000009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b/>
          <w:bCs/>
          <w:color w:val="000009"/>
          <w:sz w:val="24"/>
          <w:szCs w:val="24"/>
        </w:rPr>
        <w:t>т</w:t>
      </w:r>
      <w:r w:rsidRPr="00D2044D">
        <w:rPr>
          <w:rFonts w:ascii="Times New Roman" w:hAnsi="Times New Roman"/>
          <w:b/>
          <w:bCs/>
          <w:color w:val="000009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b/>
          <w:bCs/>
          <w:color w:val="000009"/>
          <w:sz w:val="24"/>
          <w:szCs w:val="24"/>
        </w:rPr>
        <w:t xml:space="preserve">2.3.) на 2024-2025 </w:t>
      </w:r>
      <w:proofErr w:type="spellStart"/>
      <w:proofErr w:type="gramStart"/>
      <w:r w:rsidRPr="00D2044D">
        <w:rPr>
          <w:rFonts w:ascii="Times New Roman" w:hAnsi="Times New Roman"/>
          <w:b/>
          <w:bCs/>
          <w:color w:val="000009"/>
          <w:sz w:val="24"/>
          <w:szCs w:val="24"/>
        </w:rPr>
        <w:t>уч.год</w:t>
      </w:r>
      <w:proofErr w:type="spellEnd"/>
      <w:proofErr w:type="gramEnd"/>
    </w:p>
    <w:tbl>
      <w:tblPr>
        <w:tblpPr w:leftFromText="180" w:rightFromText="180" w:vertAnchor="text" w:horzAnchor="margin" w:tblpY="94"/>
        <w:tblW w:w="94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9"/>
        <w:gridCol w:w="3205"/>
        <w:gridCol w:w="691"/>
        <w:gridCol w:w="560"/>
        <w:gridCol w:w="559"/>
        <w:gridCol w:w="561"/>
        <w:gridCol w:w="690"/>
        <w:gridCol w:w="432"/>
        <w:gridCol w:w="948"/>
      </w:tblGrid>
      <w:tr w:rsidR="00A6568E" w:rsidRPr="00D2044D" w:rsidTr="004F2987">
        <w:trPr>
          <w:trHeight w:hRule="exact" w:val="288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29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П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1"/>
                <w:sz w:val="24"/>
                <w:szCs w:val="24"/>
                <w:lang w:eastAsia="en-US"/>
              </w:rPr>
              <w:t>р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-1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1"/>
                <w:sz w:val="24"/>
                <w:szCs w:val="24"/>
                <w:lang w:eastAsia="en-US"/>
              </w:rPr>
              <w:t>д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м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-1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2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ые обла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-1"/>
                <w:sz w:val="24"/>
                <w:szCs w:val="24"/>
                <w:lang w:eastAsia="en-US"/>
              </w:rPr>
              <w:t>с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2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3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1"/>
                <w:sz w:val="24"/>
                <w:szCs w:val="24"/>
                <w:lang w:eastAsia="en-US"/>
              </w:rPr>
              <w:t>К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ла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-1"/>
                <w:sz w:val="24"/>
                <w:szCs w:val="24"/>
                <w:lang w:eastAsia="en-US"/>
              </w:rPr>
              <w:t>сс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ы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-1"/>
                <w:sz w:val="24"/>
                <w:szCs w:val="24"/>
                <w:lang w:eastAsia="en-US"/>
              </w:rPr>
              <w:t>Уче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б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ые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1"/>
                <w:sz w:val="24"/>
                <w:szCs w:val="24"/>
                <w:lang w:eastAsia="en-US"/>
              </w:rPr>
              <w:t>пр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-1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1"/>
                <w:sz w:val="24"/>
                <w:szCs w:val="24"/>
                <w:lang w:eastAsia="en-US"/>
              </w:rPr>
              <w:t>д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м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-1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2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444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1"/>
                <w:sz w:val="24"/>
                <w:szCs w:val="24"/>
                <w:lang w:eastAsia="en-US"/>
              </w:rPr>
              <w:t>К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оли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-1"/>
                <w:sz w:val="24"/>
                <w:szCs w:val="24"/>
                <w:lang w:eastAsia="en-US"/>
              </w:rPr>
              <w:t>чес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2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 xml:space="preserve">во 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-1"/>
                <w:sz w:val="24"/>
                <w:szCs w:val="24"/>
                <w:lang w:eastAsia="en-US"/>
              </w:rPr>
              <w:t>ч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-1"/>
                <w:sz w:val="24"/>
                <w:szCs w:val="24"/>
                <w:lang w:eastAsia="en-US"/>
              </w:rPr>
              <w:t>с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 xml:space="preserve">ов в 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-1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1"/>
                <w:sz w:val="24"/>
                <w:szCs w:val="24"/>
                <w:lang w:eastAsia="en-US"/>
              </w:rPr>
              <w:t>д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-1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лю</w:t>
            </w:r>
          </w:p>
        </w:tc>
      </w:tr>
      <w:tr w:rsidR="00A6568E" w:rsidRPr="00D2044D" w:rsidTr="004F2987">
        <w:trPr>
          <w:trHeight w:hRule="exact" w:val="286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 xml:space="preserve">1доп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1 Б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2А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9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0"/>
                <w:szCs w:val="24"/>
                <w:lang w:eastAsia="en-US"/>
              </w:rPr>
              <w:t xml:space="preserve">3А 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/>
                <w:b/>
                <w:bCs/>
                <w:color w:val="000009"/>
                <w:sz w:val="4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18"/>
                <w:szCs w:val="24"/>
                <w:lang w:eastAsia="en-US"/>
              </w:rPr>
              <w:t>4А, 4Б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4В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В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-1"/>
                <w:sz w:val="24"/>
                <w:szCs w:val="24"/>
                <w:lang w:eastAsia="en-US"/>
              </w:rPr>
              <w:t>сег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о</w:t>
            </w:r>
          </w:p>
        </w:tc>
      </w:tr>
      <w:tr w:rsidR="00A6568E" w:rsidRPr="00D2044D" w:rsidTr="004F2987">
        <w:trPr>
          <w:trHeight w:hRule="exact" w:val="286"/>
        </w:trPr>
        <w:tc>
          <w:tcPr>
            <w:tcW w:w="502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z w:val="24"/>
                <w:szCs w:val="24"/>
                <w:lang w:eastAsia="en-US"/>
              </w:rPr>
              <w:t>Об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1"/>
                <w:sz w:val="24"/>
                <w:szCs w:val="24"/>
                <w:lang w:eastAsia="en-US"/>
              </w:rPr>
              <w:t>я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z w:val="24"/>
                <w:szCs w:val="24"/>
                <w:lang w:eastAsia="en-US"/>
              </w:rPr>
              <w:t>з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-2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3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-1"/>
                <w:sz w:val="24"/>
                <w:szCs w:val="24"/>
                <w:lang w:eastAsia="en-US"/>
              </w:rPr>
              <w:t>ел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z w:val="24"/>
                <w:szCs w:val="24"/>
                <w:lang w:eastAsia="en-US"/>
              </w:rPr>
              <w:t>ь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z w:val="24"/>
                <w:szCs w:val="24"/>
                <w:lang w:eastAsia="en-US"/>
              </w:rPr>
              <w:t>ая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-1"/>
                <w:sz w:val="24"/>
                <w:szCs w:val="24"/>
                <w:lang w:eastAsia="en-US"/>
              </w:rPr>
              <w:t>ч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-1"/>
                <w:sz w:val="24"/>
                <w:szCs w:val="24"/>
                <w:lang w:eastAsia="en-US"/>
              </w:rPr>
              <w:t>с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z w:val="24"/>
                <w:szCs w:val="24"/>
                <w:lang w:eastAsia="en-US"/>
              </w:rPr>
              <w:t>ть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6568E" w:rsidRPr="00D2044D" w:rsidTr="004F2987">
        <w:trPr>
          <w:trHeight w:hRule="exact" w:val="709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Я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з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ык</w:t>
            </w:r>
            <w:r w:rsidRPr="00D2044D">
              <w:rPr>
                <w:rFonts w:ascii="Times New Roman" w:eastAsia="Calibri" w:hAnsi="Times New Roman"/>
                <w:color w:val="000009"/>
                <w:spacing w:val="17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и</w:t>
            </w:r>
            <w:r w:rsidRPr="00D2044D">
              <w:rPr>
                <w:rFonts w:ascii="Times New Roman" w:eastAsia="Calibri" w:hAnsi="Times New Roman"/>
                <w:color w:val="000009"/>
                <w:spacing w:val="20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р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ече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в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я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п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р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к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и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к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9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pacing w:val="3"/>
                <w:sz w:val="24"/>
                <w:szCs w:val="24"/>
                <w:lang w:eastAsia="en-US"/>
              </w:rPr>
              <w:t>Р</w:t>
            </w:r>
            <w:r w:rsidRPr="00D2044D">
              <w:rPr>
                <w:rFonts w:ascii="Times New Roman" w:eastAsia="Calibri" w:hAnsi="Times New Roman"/>
                <w:color w:val="000009"/>
                <w:spacing w:val="-5"/>
                <w:sz w:val="24"/>
                <w:szCs w:val="24"/>
                <w:lang w:eastAsia="en-US"/>
              </w:rPr>
              <w:t>у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сс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ки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 xml:space="preserve">й    </w:t>
            </w:r>
            <w:r w:rsidRPr="00D2044D">
              <w:rPr>
                <w:rFonts w:ascii="Times New Roman" w:eastAsia="Calibri" w:hAnsi="Times New Roman"/>
                <w:color w:val="000009"/>
                <w:spacing w:val="18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я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з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 xml:space="preserve">ык    </w:t>
            </w:r>
            <w:r w:rsidRPr="00D2044D">
              <w:rPr>
                <w:rFonts w:ascii="Times New Roman" w:eastAsia="Calibri" w:hAnsi="Times New Roman"/>
                <w:color w:val="000009"/>
                <w:spacing w:val="17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color w:val="000009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28</w:t>
            </w:r>
          </w:p>
        </w:tc>
      </w:tr>
      <w:tr w:rsidR="00A6568E" w:rsidRPr="00D2044D" w:rsidTr="004F2987">
        <w:trPr>
          <w:trHeight w:hRule="exact" w:val="286"/>
        </w:trPr>
        <w:tc>
          <w:tcPr>
            <w:tcW w:w="1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Чт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ни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е и развитие речи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color w:val="00000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16</w:t>
            </w:r>
          </w:p>
        </w:tc>
      </w:tr>
      <w:tr w:rsidR="00A6568E" w:rsidRPr="00D2044D" w:rsidTr="004F2987">
        <w:trPr>
          <w:trHeight w:hRule="exact" w:val="336"/>
        </w:trPr>
        <w:tc>
          <w:tcPr>
            <w:tcW w:w="1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Р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з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ви</w:t>
            </w:r>
            <w:r w:rsidRPr="00D2044D">
              <w:rPr>
                <w:rFonts w:ascii="Times New Roman" w:eastAsia="Calibri" w:hAnsi="Times New Roman"/>
                <w:color w:val="000009"/>
                <w:spacing w:val="-2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и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р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еч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color w:val="000009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20</w:t>
            </w:r>
          </w:p>
        </w:tc>
      </w:tr>
      <w:tr w:rsidR="00A6568E" w:rsidRPr="00D2044D" w:rsidTr="004F2987">
        <w:trPr>
          <w:trHeight w:hRule="exact" w:val="562"/>
        </w:trPr>
        <w:tc>
          <w:tcPr>
            <w:tcW w:w="1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Пр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дм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но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-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п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р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к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и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чес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к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ое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о</w:t>
            </w:r>
            <w:r w:rsidRPr="00D2044D">
              <w:rPr>
                <w:rFonts w:ascii="Times New Roman" w:eastAsia="Calibri" w:hAnsi="Times New Roman"/>
                <w:color w:val="000009"/>
                <w:spacing w:val="2"/>
                <w:sz w:val="24"/>
                <w:szCs w:val="24"/>
                <w:lang w:eastAsia="en-US"/>
              </w:rPr>
              <w:t>б</w:t>
            </w:r>
            <w:r w:rsidRPr="00D2044D">
              <w:rPr>
                <w:rFonts w:ascii="Times New Roman" w:eastAsia="Calibri" w:hAnsi="Times New Roman"/>
                <w:color w:val="000009"/>
                <w:spacing w:val="-5"/>
                <w:sz w:val="24"/>
                <w:szCs w:val="24"/>
                <w:lang w:eastAsia="en-US"/>
              </w:rPr>
              <w:t>у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ч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ни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color w:val="00000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2</w:t>
            </w:r>
          </w:p>
        </w:tc>
      </w:tr>
      <w:tr w:rsidR="00A6568E" w:rsidRPr="00D2044D" w:rsidTr="004F2987">
        <w:trPr>
          <w:trHeight w:hRule="exact" w:val="286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Мат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ема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ик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Мат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ема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ик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color w:val="000009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16</w:t>
            </w:r>
          </w:p>
        </w:tc>
      </w:tr>
      <w:tr w:rsidR="00A6568E" w:rsidRPr="00D2044D" w:rsidTr="004F2987">
        <w:trPr>
          <w:trHeight w:hRule="exact" w:val="661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с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ес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твоз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ни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Оз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к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о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м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л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ни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 xml:space="preserve">е                      </w:t>
            </w:r>
            <w:r w:rsidRPr="00D2044D">
              <w:rPr>
                <w:rFonts w:ascii="Times New Roman" w:eastAsia="Calibri" w:hAnsi="Times New Roman"/>
                <w:color w:val="000009"/>
                <w:spacing w:val="18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с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о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к</w:t>
            </w:r>
            <w:r w:rsidRPr="00D2044D">
              <w:rPr>
                <w:rFonts w:ascii="Times New Roman" w:eastAsia="Calibri" w:hAnsi="Times New Roman"/>
                <w:color w:val="000009"/>
                <w:spacing w:val="2"/>
                <w:sz w:val="24"/>
                <w:szCs w:val="24"/>
                <w:lang w:eastAsia="en-US"/>
              </w:rPr>
              <w:t>р</w:t>
            </w:r>
            <w:r w:rsidRPr="00D2044D">
              <w:rPr>
                <w:rFonts w:ascii="Times New Roman" w:eastAsia="Calibri" w:hAnsi="Times New Roman"/>
                <w:color w:val="000009"/>
                <w:spacing w:val="-5"/>
                <w:sz w:val="24"/>
                <w:szCs w:val="24"/>
                <w:lang w:eastAsia="en-US"/>
              </w:rPr>
              <w:t>у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ж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ющ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и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м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 xml:space="preserve"> м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и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ром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color w:val="00000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4</w:t>
            </w:r>
          </w:p>
        </w:tc>
      </w:tr>
      <w:tr w:rsidR="00A6568E" w:rsidRPr="00D2044D" w:rsidTr="004F2987">
        <w:trPr>
          <w:trHeight w:hRule="exact" w:val="388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Ок</w:t>
            </w:r>
            <w:r w:rsidRPr="00D2044D">
              <w:rPr>
                <w:rFonts w:ascii="Times New Roman" w:eastAsia="Calibri" w:hAnsi="Times New Roman"/>
                <w:color w:val="000009"/>
                <w:spacing w:val="3"/>
                <w:sz w:val="24"/>
                <w:szCs w:val="24"/>
                <w:lang w:eastAsia="en-US"/>
              </w:rPr>
              <w:t>р</w:t>
            </w:r>
            <w:r w:rsidRPr="00D2044D">
              <w:rPr>
                <w:rFonts w:ascii="Times New Roman" w:eastAsia="Calibri" w:hAnsi="Times New Roman"/>
                <w:color w:val="000009"/>
                <w:spacing w:val="-5"/>
                <w:sz w:val="24"/>
                <w:szCs w:val="24"/>
                <w:lang w:eastAsia="en-US"/>
              </w:rPr>
              <w:t>у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ж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ющ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и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й</w:t>
            </w:r>
            <w:r w:rsidRPr="00D2044D">
              <w:rPr>
                <w:rFonts w:ascii="Times New Roman" w:eastAsia="Calibri" w:hAnsi="Times New Roman"/>
                <w:color w:val="000009"/>
                <w:spacing w:val="34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м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и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color w:val="00000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2</w:t>
            </w:r>
          </w:p>
        </w:tc>
      </w:tr>
      <w:tr w:rsidR="00A6568E" w:rsidRPr="00D2044D" w:rsidTr="004F2987">
        <w:trPr>
          <w:trHeight w:hRule="exact" w:val="286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И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с</w:t>
            </w:r>
            <w:r w:rsidRPr="00D2044D">
              <w:rPr>
                <w:rFonts w:ascii="Times New Roman" w:eastAsia="Calibri" w:hAnsi="Times New Roman"/>
                <w:color w:val="000009"/>
                <w:spacing w:val="3"/>
                <w:sz w:val="24"/>
                <w:szCs w:val="24"/>
                <w:lang w:eastAsia="en-US"/>
              </w:rPr>
              <w:t>к</w:t>
            </w:r>
            <w:r w:rsidRPr="00D2044D">
              <w:rPr>
                <w:rFonts w:ascii="Times New Roman" w:eastAsia="Calibri" w:hAnsi="Times New Roman"/>
                <w:color w:val="000009"/>
                <w:spacing w:val="-5"/>
                <w:sz w:val="24"/>
                <w:szCs w:val="24"/>
                <w:lang w:eastAsia="en-US"/>
              </w:rPr>
              <w:t>у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с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с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тво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Изобр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зи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л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ь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ое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и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с</w:t>
            </w:r>
            <w:r w:rsidRPr="00D2044D">
              <w:rPr>
                <w:rFonts w:ascii="Times New Roman" w:eastAsia="Calibri" w:hAnsi="Times New Roman"/>
                <w:color w:val="000009"/>
                <w:spacing w:val="3"/>
                <w:sz w:val="24"/>
                <w:szCs w:val="24"/>
                <w:lang w:eastAsia="en-US"/>
              </w:rPr>
              <w:t>к</w:t>
            </w:r>
            <w:r w:rsidRPr="00D2044D">
              <w:rPr>
                <w:rFonts w:ascii="Times New Roman" w:eastAsia="Calibri" w:hAnsi="Times New Roman"/>
                <w:color w:val="000009"/>
                <w:spacing w:val="-7"/>
                <w:sz w:val="24"/>
                <w:szCs w:val="24"/>
                <w:lang w:eastAsia="en-US"/>
              </w:rPr>
              <w:t>у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с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с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тво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color w:val="00000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6</w:t>
            </w:r>
          </w:p>
        </w:tc>
      </w:tr>
      <w:tr w:rsidR="00A6568E" w:rsidRPr="00D2044D" w:rsidTr="004F2987">
        <w:trPr>
          <w:trHeight w:hRule="exact" w:val="29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color w:val="000009"/>
                <w:spacing w:val="2"/>
                <w:sz w:val="24"/>
                <w:szCs w:val="24"/>
                <w:lang w:eastAsia="en-US"/>
              </w:rPr>
              <w:t>х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оло</w:t>
            </w:r>
            <w:r w:rsidRPr="00D2044D">
              <w:rPr>
                <w:rFonts w:ascii="Times New Roman" w:eastAsia="Calibri" w:hAnsi="Times New Roman"/>
                <w:color w:val="000009"/>
                <w:spacing w:val="-2"/>
                <w:sz w:val="24"/>
                <w:szCs w:val="24"/>
                <w:lang w:eastAsia="en-US"/>
              </w:rPr>
              <w:t>г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и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Труд(технология)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color w:val="00000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6</w:t>
            </w:r>
          </w:p>
        </w:tc>
      </w:tr>
      <w:tr w:rsidR="00A6568E" w:rsidRPr="00D2044D" w:rsidTr="004F2987">
        <w:trPr>
          <w:trHeight w:hRule="exact" w:val="562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lastRenderedPageBreak/>
              <w:t>Ф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изи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чес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к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я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pacing w:val="3"/>
                <w:sz w:val="24"/>
                <w:szCs w:val="24"/>
                <w:lang w:eastAsia="en-US"/>
              </w:rPr>
              <w:t>к</w:t>
            </w:r>
            <w:r w:rsidRPr="00D2044D">
              <w:rPr>
                <w:rFonts w:ascii="Times New Roman" w:eastAsia="Calibri" w:hAnsi="Times New Roman"/>
                <w:color w:val="000009"/>
                <w:spacing w:val="-7"/>
                <w:sz w:val="24"/>
                <w:szCs w:val="24"/>
                <w:lang w:eastAsia="en-US"/>
              </w:rPr>
              <w:t>у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л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ь</w:t>
            </w:r>
            <w:r w:rsidRPr="00D2044D">
              <w:rPr>
                <w:rFonts w:ascii="Times New Roman" w:eastAsia="Calibri" w:hAnsi="Times New Roman"/>
                <w:color w:val="000009"/>
                <w:spacing w:val="5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color w:val="000009"/>
                <w:spacing w:val="-5"/>
                <w:sz w:val="24"/>
                <w:szCs w:val="24"/>
                <w:lang w:eastAsia="en-US"/>
              </w:rPr>
              <w:t>у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ра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Ф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изи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чес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к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 xml:space="preserve">я </w:t>
            </w:r>
            <w:r w:rsidRPr="00D2044D">
              <w:rPr>
                <w:rFonts w:ascii="Times New Roman" w:eastAsia="Calibri" w:hAnsi="Times New Roman"/>
                <w:color w:val="000009"/>
                <w:spacing w:val="3"/>
                <w:sz w:val="24"/>
                <w:szCs w:val="24"/>
                <w:lang w:eastAsia="en-US"/>
              </w:rPr>
              <w:t>к</w:t>
            </w:r>
            <w:r w:rsidRPr="00D2044D">
              <w:rPr>
                <w:rFonts w:ascii="Times New Roman" w:eastAsia="Calibri" w:hAnsi="Times New Roman"/>
                <w:color w:val="000009"/>
                <w:spacing w:val="-7"/>
                <w:sz w:val="24"/>
                <w:szCs w:val="24"/>
                <w:lang w:eastAsia="en-US"/>
              </w:rPr>
              <w:t>у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л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ь</w:t>
            </w:r>
            <w:r w:rsidRPr="00D2044D">
              <w:rPr>
                <w:rFonts w:ascii="Times New Roman" w:eastAsia="Calibri" w:hAnsi="Times New Roman"/>
                <w:color w:val="000009"/>
                <w:spacing w:val="3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color w:val="000009"/>
                <w:spacing w:val="-5"/>
                <w:sz w:val="24"/>
                <w:szCs w:val="24"/>
                <w:lang w:eastAsia="en-US"/>
              </w:rPr>
              <w:t>у</w:t>
            </w:r>
            <w:r w:rsidRPr="00D2044D">
              <w:rPr>
                <w:rFonts w:ascii="Times New Roman" w:eastAsia="Calibri" w:hAnsi="Times New Roman"/>
                <w:color w:val="000009"/>
                <w:spacing w:val="2"/>
                <w:sz w:val="24"/>
                <w:szCs w:val="24"/>
                <w:lang w:eastAsia="en-US"/>
              </w:rPr>
              <w:t>р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 xml:space="preserve">а </w:t>
            </w:r>
            <w:r w:rsidRPr="00D2044D">
              <w:rPr>
                <w:rFonts w:ascii="Times New Roman" w:eastAsia="Calibri" w:hAnsi="Times New Roman"/>
                <w:color w:val="000009"/>
                <w:sz w:val="20"/>
                <w:szCs w:val="20"/>
                <w:lang w:eastAsia="en-US"/>
              </w:rPr>
              <w:t>(Адаптивная физическая культура)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культурв</w:t>
            </w:r>
            <w:proofErr w:type="spellEnd"/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color w:val="000009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18</w:t>
            </w:r>
          </w:p>
        </w:tc>
      </w:tr>
      <w:tr w:rsidR="00A6568E" w:rsidRPr="00D2044D" w:rsidTr="004F2987">
        <w:trPr>
          <w:trHeight w:hRule="exact" w:val="286"/>
        </w:trPr>
        <w:tc>
          <w:tcPr>
            <w:tcW w:w="5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И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2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о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-1"/>
                <w:sz w:val="24"/>
                <w:szCs w:val="24"/>
                <w:lang w:eastAsia="en-US"/>
              </w:rPr>
              <w:t>г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126</w:t>
            </w:r>
          </w:p>
        </w:tc>
      </w:tr>
      <w:tr w:rsidR="00A6568E" w:rsidRPr="00D2044D" w:rsidTr="004F2987">
        <w:trPr>
          <w:trHeight w:hRule="exact" w:val="1423"/>
        </w:trPr>
        <w:tc>
          <w:tcPr>
            <w:tcW w:w="5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z w:val="24"/>
                <w:szCs w:val="24"/>
                <w:lang w:eastAsia="en-US"/>
              </w:rPr>
              <w:t>Час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2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z w:val="24"/>
                <w:szCs w:val="24"/>
                <w:lang w:eastAsia="en-US"/>
              </w:rPr>
              <w:t xml:space="preserve">ь    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49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-1"/>
                <w:sz w:val="24"/>
                <w:szCs w:val="24"/>
                <w:lang w:eastAsia="en-US"/>
              </w:rPr>
              <w:t>уче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z w:val="24"/>
                <w:szCs w:val="24"/>
                <w:lang w:eastAsia="en-US"/>
              </w:rPr>
              <w:t>б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z w:val="24"/>
                <w:szCs w:val="24"/>
                <w:lang w:eastAsia="en-US"/>
              </w:rPr>
              <w:t xml:space="preserve">ого    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48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-1"/>
                <w:sz w:val="24"/>
                <w:szCs w:val="24"/>
                <w:lang w:eastAsia="en-US"/>
              </w:rPr>
              <w:t>пл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z w:val="24"/>
                <w:szCs w:val="24"/>
                <w:lang w:eastAsia="en-US"/>
              </w:rPr>
              <w:t xml:space="preserve">а,   </w:t>
            </w:r>
            <w:proofErr w:type="gramEnd"/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48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1"/>
                <w:sz w:val="24"/>
                <w:szCs w:val="24"/>
                <w:lang w:eastAsia="en-US"/>
              </w:rPr>
              <w:t>ф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z w:val="24"/>
                <w:szCs w:val="24"/>
                <w:lang w:eastAsia="en-US"/>
              </w:rPr>
              <w:t>ор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1"/>
                <w:sz w:val="24"/>
                <w:szCs w:val="24"/>
                <w:lang w:eastAsia="en-US"/>
              </w:rPr>
              <w:t>ми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z w:val="24"/>
                <w:szCs w:val="24"/>
                <w:lang w:eastAsia="en-US"/>
              </w:rPr>
              <w:t>р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-1"/>
                <w:sz w:val="24"/>
                <w:szCs w:val="24"/>
                <w:lang w:eastAsia="en-US"/>
              </w:rPr>
              <w:t>уе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1"/>
                <w:sz w:val="24"/>
                <w:szCs w:val="24"/>
                <w:lang w:eastAsia="en-US"/>
              </w:rPr>
              <w:t>м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-2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z w:val="24"/>
                <w:szCs w:val="24"/>
                <w:lang w:eastAsia="en-US"/>
              </w:rPr>
              <w:t>я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-1"/>
                <w:sz w:val="24"/>
                <w:szCs w:val="24"/>
                <w:lang w:eastAsia="en-US"/>
              </w:rPr>
              <w:t>уч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-1"/>
                <w:sz w:val="24"/>
                <w:szCs w:val="24"/>
                <w:lang w:eastAsia="en-US"/>
              </w:rPr>
              <w:t>с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3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1"/>
                <w:sz w:val="24"/>
                <w:szCs w:val="24"/>
                <w:lang w:eastAsia="en-US"/>
              </w:rPr>
              <w:t>ни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z w:val="24"/>
                <w:szCs w:val="24"/>
                <w:lang w:eastAsia="en-US"/>
              </w:rPr>
              <w:t>к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-2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1"/>
                <w:sz w:val="24"/>
                <w:szCs w:val="24"/>
                <w:lang w:eastAsia="en-US"/>
              </w:rPr>
              <w:t>м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z w:val="24"/>
                <w:szCs w:val="24"/>
                <w:lang w:eastAsia="en-US"/>
              </w:rPr>
              <w:t xml:space="preserve">и   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10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z w:val="24"/>
                <w:szCs w:val="24"/>
                <w:lang w:eastAsia="en-US"/>
              </w:rPr>
              <w:t>образ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-2"/>
                <w:sz w:val="24"/>
                <w:szCs w:val="24"/>
                <w:lang w:eastAsia="en-US"/>
              </w:rPr>
              <w:t>о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z w:val="24"/>
                <w:szCs w:val="24"/>
                <w:lang w:eastAsia="en-US"/>
              </w:rPr>
              <w:t>в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-2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3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-1"/>
                <w:sz w:val="24"/>
                <w:szCs w:val="24"/>
                <w:lang w:eastAsia="en-US"/>
              </w:rPr>
              <w:t>ел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z w:val="24"/>
                <w:szCs w:val="24"/>
                <w:lang w:eastAsia="en-US"/>
              </w:rPr>
              <w:t>ь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z w:val="24"/>
                <w:szCs w:val="24"/>
                <w:lang w:eastAsia="en-US"/>
              </w:rPr>
              <w:t xml:space="preserve">ого   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10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1"/>
                <w:sz w:val="24"/>
                <w:szCs w:val="24"/>
                <w:lang w:eastAsia="en-US"/>
              </w:rPr>
              <w:t>п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z w:val="24"/>
                <w:szCs w:val="24"/>
                <w:lang w:eastAsia="en-US"/>
              </w:rPr>
              <w:t>ро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1"/>
                <w:sz w:val="24"/>
                <w:szCs w:val="24"/>
                <w:lang w:eastAsia="en-US"/>
              </w:rPr>
              <w:t>ц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pacing w:val="-1"/>
                <w:sz w:val="24"/>
                <w:szCs w:val="24"/>
                <w:lang w:eastAsia="en-US"/>
              </w:rPr>
              <w:t>есс</w:t>
            </w:r>
            <w:r w:rsidRPr="00D2044D">
              <w:rPr>
                <w:rFonts w:ascii="Times New Roman" w:eastAsia="Calibri" w:hAnsi="Times New Roman"/>
                <w:b/>
                <w:bCs/>
                <w:i/>
                <w:iCs/>
                <w:color w:val="000009"/>
                <w:sz w:val="24"/>
                <w:szCs w:val="24"/>
                <w:lang w:eastAsia="en-US"/>
              </w:rPr>
              <w:t>а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(при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5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-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д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вной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д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л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)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Русский язык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 xml:space="preserve">Ознакомление с </w:t>
            </w:r>
            <w:proofErr w:type="spellStart"/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окр</w:t>
            </w:r>
            <w:proofErr w:type="spellEnd"/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 xml:space="preserve">. миром, </w:t>
            </w:r>
            <w:proofErr w:type="spellStart"/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Окружающ</w:t>
            </w:r>
            <w:proofErr w:type="spellEnd"/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. мир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8</w:t>
            </w:r>
          </w:p>
        </w:tc>
      </w:tr>
      <w:tr w:rsidR="00A6568E" w:rsidRPr="00D2044D" w:rsidTr="004F2987">
        <w:trPr>
          <w:trHeight w:hRule="exact" w:val="564"/>
        </w:trPr>
        <w:tc>
          <w:tcPr>
            <w:tcW w:w="5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2" w:right="6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-1"/>
                <w:sz w:val="24"/>
                <w:szCs w:val="24"/>
                <w:lang w:eastAsia="en-US"/>
              </w:rPr>
              <w:t>М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1"/>
                <w:sz w:val="24"/>
                <w:szCs w:val="24"/>
                <w:lang w:eastAsia="en-US"/>
              </w:rPr>
              <w:t>к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-1"/>
                <w:sz w:val="24"/>
                <w:szCs w:val="24"/>
                <w:lang w:eastAsia="en-US"/>
              </w:rPr>
              <w:t>с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1"/>
                <w:sz w:val="24"/>
                <w:szCs w:val="24"/>
                <w:lang w:eastAsia="en-US"/>
              </w:rPr>
              <w:t>и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 xml:space="preserve">мально      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19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1"/>
                <w:sz w:val="24"/>
                <w:szCs w:val="24"/>
                <w:lang w:eastAsia="en-US"/>
              </w:rPr>
              <w:t>д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о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-1"/>
                <w:sz w:val="24"/>
                <w:szCs w:val="24"/>
                <w:lang w:eastAsia="en-US"/>
              </w:rPr>
              <w:t>п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у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-1"/>
                <w:sz w:val="24"/>
                <w:szCs w:val="24"/>
                <w:lang w:eastAsia="en-US"/>
              </w:rPr>
              <w:t>с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2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1"/>
                <w:sz w:val="24"/>
                <w:szCs w:val="24"/>
                <w:lang w:eastAsia="en-US"/>
              </w:rPr>
              <w:t>и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 xml:space="preserve">мая      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18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-1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1"/>
                <w:sz w:val="24"/>
                <w:szCs w:val="24"/>
                <w:lang w:eastAsia="en-US"/>
              </w:rPr>
              <w:t>д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-1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ль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-2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 xml:space="preserve">я 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-1"/>
                <w:sz w:val="24"/>
                <w:szCs w:val="24"/>
                <w:lang w:eastAsia="en-US"/>
              </w:rPr>
              <w:t>г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1"/>
                <w:sz w:val="24"/>
                <w:szCs w:val="24"/>
                <w:lang w:eastAsia="en-US"/>
              </w:rPr>
              <w:t>р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узка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(при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5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-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д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в</w:t>
            </w:r>
            <w:r w:rsidRPr="00D2044D">
              <w:rPr>
                <w:rFonts w:ascii="Times New Roman" w:eastAsia="Calibri" w:hAnsi="Times New Roman"/>
                <w:color w:val="000009"/>
                <w:spacing w:val="-2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ой</w:t>
            </w:r>
            <w:r w:rsidRPr="00D2044D">
              <w:rPr>
                <w:rFonts w:ascii="Times New Roman" w:eastAsia="Calibri" w:hAnsi="Times New Roman"/>
                <w:color w:val="000009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color w:val="000009"/>
                <w:spacing w:val="-5"/>
                <w:sz w:val="24"/>
                <w:szCs w:val="24"/>
                <w:lang w:eastAsia="en-US"/>
              </w:rPr>
              <w:t>у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че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б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ой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 xml:space="preserve"> н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д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л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134</w:t>
            </w:r>
          </w:p>
        </w:tc>
      </w:tr>
      <w:tr w:rsidR="00A6568E" w:rsidRPr="00D2044D" w:rsidTr="004F2987">
        <w:trPr>
          <w:trHeight w:hRule="exact" w:val="562"/>
        </w:trPr>
        <w:tc>
          <w:tcPr>
            <w:tcW w:w="5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В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-1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у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1"/>
                <w:sz w:val="24"/>
                <w:szCs w:val="24"/>
                <w:lang w:eastAsia="en-US"/>
              </w:rPr>
              <w:t>р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о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-1"/>
                <w:sz w:val="24"/>
                <w:szCs w:val="24"/>
                <w:lang w:eastAsia="en-US"/>
              </w:rPr>
              <w:t>ч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 xml:space="preserve">ая        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12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1"/>
                <w:sz w:val="24"/>
                <w:szCs w:val="24"/>
                <w:lang w:eastAsia="en-US"/>
              </w:rPr>
              <w:t>д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-1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я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2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-1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ль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о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-1"/>
                <w:sz w:val="24"/>
                <w:szCs w:val="24"/>
                <w:lang w:eastAsia="en-US"/>
              </w:rPr>
              <w:t>с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2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 xml:space="preserve">ь      </w:t>
            </w:r>
            <w:proofErr w:type="gramStart"/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 xml:space="preserve">  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15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(</w:t>
            </w:r>
            <w:proofErr w:type="gramEnd"/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в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к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л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ю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ча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я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к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орр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кци</w:t>
            </w:r>
            <w:r w:rsidRPr="00D2044D">
              <w:rPr>
                <w:rFonts w:ascii="Times New Roman" w:eastAsia="Calibri" w:hAnsi="Times New Roman"/>
                <w:color w:val="000009"/>
                <w:spacing w:val="-2"/>
                <w:sz w:val="24"/>
                <w:szCs w:val="24"/>
                <w:lang w:eastAsia="en-US"/>
              </w:rPr>
              <w:t>о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нно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-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р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з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вив</w:t>
            </w:r>
            <w:r w:rsidRPr="00D2044D">
              <w:rPr>
                <w:rFonts w:ascii="Times New Roman" w:eastAsia="Calibri" w:hAnsi="Times New Roman"/>
                <w:color w:val="000009"/>
                <w:spacing w:val="-4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ю</w:t>
            </w:r>
            <w:r w:rsidRPr="00D2044D">
              <w:rPr>
                <w:rFonts w:ascii="Times New Roman" w:eastAsia="Calibri" w:hAnsi="Times New Roman"/>
                <w:color w:val="000009"/>
                <w:spacing w:val="2"/>
                <w:sz w:val="24"/>
                <w:szCs w:val="24"/>
                <w:lang w:eastAsia="en-US"/>
              </w:rPr>
              <w:t>щ</w:t>
            </w:r>
            <w:r w:rsidRPr="00D2044D">
              <w:rPr>
                <w:rFonts w:ascii="Times New Roman" w:eastAsia="Calibri" w:hAnsi="Times New Roman"/>
                <w:color w:val="000009"/>
                <w:spacing w:val="-7"/>
                <w:sz w:val="24"/>
                <w:szCs w:val="24"/>
                <w:lang w:eastAsia="en-US"/>
              </w:rPr>
              <w:t>у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ю об</w:t>
            </w:r>
            <w:r w:rsidRPr="00D2044D">
              <w:rPr>
                <w:rFonts w:ascii="Times New Roman" w:eastAsia="Calibri" w:hAnsi="Times New Roman"/>
                <w:color w:val="000009"/>
                <w:spacing w:val="3"/>
                <w:sz w:val="24"/>
                <w:szCs w:val="24"/>
                <w:lang w:eastAsia="en-US"/>
              </w:rPr>
              <w:t>л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ас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ь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60</w:t>
            </w:r>
          </w:p>
        </w:tc>
      </w:tr>
      <w:tr w:rsidR="00A6568E" w:rsidRPr="00D2044D" w:rsidTr="004F2987">
        <w:trPr>
          <w:trHeight w:hRule="exact" w:val="2494"/>
        </w:trPr>
        <w:tc>
          <w:tcPr>
            <w:tcW w:w="5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982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i/>
                <w:iCs/>
                <w:color w:val="000009"/>
                <w:spacing w:val="-1"/>
                <w:sz w:val="24"/>
                <w:szCs w:val="24"/>
                <w:lang w:eastAsia="en-US"/>
              </w:rPr>
              <w:t>К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z w:val="24"/>
                <w:szCs w:val="24"/>
                <w:lang w:eastAsia="en-US"/>
              </w:rPr>
              <w:t>орр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pacing w:val="-1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z w:val="24"/>
                <w:szCs w:val="24"/>
                <w:lang w:eastAsia="en-US"/>
              </w:rPr>
              <w:t>кцио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pacing w:val="1"/>
                <w:sz w:val="24"/>
                <w:szCs w:val="24"/>
                <w:lang w:eastAsia="en-US"/>
              </w:rPr>
              <w:t>нн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z w:val="24"/>
                <w:szCs w:val="24"/>
                <w:lang w:eastAsia="en-US"/>
              </w:rPr>
              <w:t>о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pacing w:val="-1"/>
                <w:sz w:val="24"/>
                <w:szCs w:val="24"/>
                <w:lang w:eastAsia="en-US"/>
              </w:rPr>
              <w:t>-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z w:val="24"/>
                <w:szCs w:val="24"/>
                <w:lang w:eastAsia="en-US"/>
              </w:rPr>
              <w:t>раз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pacing w:val="-1"/>
                <w:sz w:val="24"/>
                <w:szCs w:val="24"/>
                <w:lang w:eastAsia="en-US"/>
              </w:rPr>
              <w:t>в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z w:val="24"/>
                <w:szCs w:val="24"/>
                <w:lang w:eastAsia="en-US"/>
              </w:rPr>
              <w:t>и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pacing w:val="-1"/>
                <w:sz w:val="24"/>
                <w:szCs w:val="24"/>
                <w:lang w:eastAsia="en-US"/>
              </w:rPr>
              <w:t>в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pacing w:val="2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pacing w:val="1"/>
                <w:sz w:val="24"/>
                <w:szCs w:val="24"/>
                <w:lang w:eastAsia="en-US"/>
              </w:rPr>
              <w:t>ю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pacing w:val="-1"/>
                <w:sz w:val="24"/>
                <w:szCs w:val="24"/>
                <w:lang w:eastAsia="en-US"/>
              </w:rPr>
              <w:t>щ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z w:val="24"/>
                <w:szCs w:val="24"/>
                <w:lang w:eastAsia="en-US"/>
              </w:rPr>
              <w:t>ая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z w:val="24"/>
                <w:szCs w:val="24"/>
                <w:lang w:eastAsia="en-US"/>
              </w:rPr>
              <w:t>о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pacing w:val="-1"/>
                <w:sz w:val="24"/>
                <w:szCs w:val="24"/>
                <w:lang w:eastAsia="en-US"/>
              </w:rPr>
              <w:t>б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pacing w:val="1"/>
                <w:sz w:val="24"/>
                <w:szCs w:val="24"/>
                <w:lang w:eastAsia="en-US"/>
              </w:rPr>
              <w:t>л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pacing w:val="-1"/>
                <w:sz w:val="24"/>
                <w:szCs w:val="24"/>
                <w:lang w:eastAsia="en-US"/>
              </w:rPr>
              <w:t>с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z w:val="24"/>
                <w:szCs w:val="24"/>
                <w:lang w:eastAsia="en-US"/>
              </w:rPr>
              <w:t>ть: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3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1.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Формиров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ни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е р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ече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вого</w:t>
            </w:r>
            <w:r w:rsidRPr="00D2044D">
              <w:rPr>
                <w:rFonts w:ascii="Times New Roman" w:eastAsia="Calibri" w:hAnsi="Times New Roman"/>
                <w:color w:val="000009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с</w:t>
            </w:r>
            <w:r w:rsidRPr="00D2044D">
              <w:rPr>
                <w:rFonts w:ascii="Times New Roman" w:eastAsia="Calibri" w:hAnsi="Times New Roman"/>
                <w:color w:val="000009"/>
                <w:spacing w:val="5"/>
                <w:sz w:val="24"/>
                <w:szCs w:val="24"/>
                <w:lang w:eastAsia="en-US"/>
              </w:rPr>
              <w:t>л</w:t>
            </w:r>
            <w:r w:rsidRPr="00D2044D">
              <w:rPr>
                <w:rFonts w:ascii="Times New Roman" w:eastAsia="Calibri" w:hAnsi="Times New Roman"/>
                <w:color w:val="000009"/>
                <w:spacing w:val="-7"/>
                <w:sz w:val="24"/>
                <w:szCs w:val="24"/>
                <w:lang w:eastAsia="en-US"/>
              </w:rPr>
              <w:t>у</w:t>
            </w:r>
            <w:r w:rsidRPr="00D2044D">
              <w:rPr>
                <w:rFonts w:ascii="Times New Roman" w:eastAsia="Calibri" w:hAnsi="Times New Roman"/>
                <w:color w:val="000009"/>
                <w:spacing w:val="2"/>
                <w:sz w:val="24"/>
                <w:szCs w:val="24"/>
                <w:lang w:eastAsia="en-US"/>
              </w:rPr>
              <w:t>х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color w:val="000009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 xml:space="preserve">и 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п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ро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и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з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о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с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и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л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ь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 xml:space="preserve">ой 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с</w:t>
            </w:r>
            <w:r w:rsidRPr="00D2044D">
              <w:rPr>
                <w:rFonts w:ascii="Times New Roman" w:eastAsia="Calibri" w:hAnsi="Times New Roman"/>
                <w:color w:val="000009"/>
                <w:spacing w:val="-2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оро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ы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color w:val="000009"/>
                <w:spacing w:val="-5"/>
                <w:sz w:val="24"/>
                <w:szCs w:val="24"/>
                <w:lang w:eastAsia="en-US"/>
              </w:rPr>
              <w:t>у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с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ой р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еч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и (и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д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и</w:t>
            </w:r>
            <w:r w:rsidRPr="00D2044D">
              <w:rPr>
                <w:rFonts w:ascii="Times New Roman" w:eastAsia="Calibri" w:hAnsi="Times New Roman"/>
                <w:color w:val="000009"/>
                <w:spacing w:val="-3"/>
                <w:sz w:val="24"/>
                <w:szCs w:val="24"/>
                <w:lang w:eastAsia="en-US"/>
              </w:rPr>
              <w:t>в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и</w:t>
            </w:r>
            <w:r w:rsidRPr="00D2044D">
              <w:rPr>
                <w:rFonts w:ascii="Times New Roman" w:eastAsia="Calibri" w:hAnsi="Times New Roman"/>
                <w:color w:val="000009"/>
                <w:spacing w:val="2"/>
                <w:sz w:val="24"/>
                <w:szCs w:val="24"/>
                <w:lang w:eastAsia="en-US"/>
              </w:rPr>
              <w:t>д</w:t>
            </w:r>
            <w:r w:rsidRPr="00D2044D">
              <w:rPr>
                <w:rFonts w:ascii="Times New Roman" w:eastAsia="Calibri" w:hAnsi="Times New Roman"/>
                <w:color w:val="000009"/>
                <w:spacing w:val="-5"/>
                <w:sz w:val="24"/>
                <w:szCs w:val="24"/>
                <w:lang w:eastAsia="en-US"/>
              </w:rPr>
              <w:t>у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л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ьн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ые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з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я</w:t>
            </w:r>
            <w:r w:rsidRPr="00D2044D">
              <w:rPr>
                <w:rFonts w:ascii="Times New Roman" w:eastAsia="Calibri" w:hAnsi="Times New Roman"/>
                <w:color w:val="000009"/>
                <w:spacing w:val="-2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и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я)*</w:t>
            </w:r>
            <w:proofErr w:type="gramEnd"/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2.</w:t>
            </w:r>
            <w:r w:rsidRPr="00D2044D">
              <w:rPr>
                <w:rFonts w:ascii="Times New Roman" w:eastAsia="Calibri" w:hAnsi="Times New Roman"/>
                <w:color w:val="000009"/>
                <w:spacing w:val="53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Р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з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ви</w:t>
            </w:r>
            <w:r w:rsidRPr="00D2044D">
              <w:rPr>
                <w:rFonts w:ascii="Times New Roman" w:eastAsia="Calibri" w:hAnsi="Times New Roman"/>
                <w:color w:val="000009"/>
                <w:spacing w:val="-2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и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color w:val="000009"/>
                <w:spacing w:val="52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с</w:t>
            </w:r>
            <w:r w:rsidRPr="00D2044D">
              <w:rPr>
                <w:rFonts w:ascii="Times New Roman" w:eastAsia="Calibri" w:hAnsi="Times New Roman"/>
                <w:color w:val="000009"/>
                <w:spacing w:val="2"/>
                <w:sz w:val="24"/>
                <w:szCs w:val="24"/>
                <w:lang w:eastAsia="en-US"/>
              </w:rPr>
              <w:t>л</w:t>
            </w:r>
            <w:r w:rsidRPr="00D2044D">
              <w:rPr>
                <w:rFonts w:ascii="Times New Roman" w:eastAsia="Calibri" w:hAnsi="Times New Roman"/>
                <w:color w:val="000009"/>
                <w:spacing w:val="-7"/>
                <w:sz w:val="24"/>
                <w:szCs w:val="24"/>
                <w:lang w:eastAsia="en-US"/>
              </w:rPr>
              <w:t>у</w:t>
            </w:r>
            <w:r w:rsidRPr="00D2044D">
              <w:rPr>
                <w:rFonts w:ascii="Times New Roman" w:eastAsia="Calibri" w:hAnsi="Times New Roman"/>
                <w:color w:val="000009"/>
                <w:spacing w:val="2"/>
                <w:sz w:val="24"/>
                <w:szCs w:val="24"/>
                <w:lang w:eastAsia="en-US"/>
              </w:rPr>
              <w:t>х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ового</w:t>
            </w:r>
            <w:r w:rsidRPr="00D2044D">
              <w:rPr>
                <w:rFonts w:ascii="Times New Roman" w:eastAsia="Calibri" w:hAnsi="Times New Roman"/>
                <w:color w:val="000009"/>
                <w:spacing w:val="54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во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с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п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р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и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ят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и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я</w:t>
            </w:r>
            <w:r w:rsidRPr="00D2044D">
              <w:rPr>
                <w:rFonts w:ascii="Times New Roman" w:eastAsia="Calibri" w:hAnsi="Times New Roman"/>
                <w:color w:val="000009"/>
                <w:spacing w:val="50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и</w:t>
            </w:r>
            <w:r w:rsidRPr="00D2044D">
              <w:rPr>
                <w:rFonts w:ascii="Times New Roman" w:eastAsia="Calibri" w:hAnsi="Times New Roman"/>
                <w:color w:val="000009"/>
                <w:spacing w:val="54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color w:val="000009"/>
                <w:spacing w:val="-3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color w:val="000009"/>
                <w:spacing w:val="2"/>
                <w:sz w:val="24"/>
                <w:szCs w:val="24"/>
                <w:lang w:eastAsia="en-US"/>
              </w:rPr>
              <w:t>х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ик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а р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еч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и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(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фро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л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ьн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ые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з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ан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ят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и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я)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039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 xml:space="preserve">3. </w:t>
            </w:r>
            <w:r w:rsidRPr="00D2044D">
              <w:rPr>
                <w:rFonts w:ascii="Times New Roman" w:eastAsia="Calibri" w:hAnsi="Times New Roman"/>
                <w:color w:val="000009"/>
                <w:spacing w:val="2"/>
                <w:sz w:val="24"/>
                <w:szCs w:val="24"/>
                <w:lang w:eastAsia="en-US"/>
              </w:rPr>
              <w:t>М</w:t>
            </w:r>
            <w:r w:rsidRPr="00D2044D">
              <w:rPr>
                <w:rFonts w:ascii="Times New Roman" w:eastAsia="Calibri" w:hAnsi="Times New Roman"/>
                <w:color w:val="000009"/>
                <w:spacing w:val="-7"/>
                <w:sz w:val="24"/>
                <w:szCs w:val="24"/>
                <w:lang w:eastAsia="en-US"/>
              </w:rPr>
              <w:t>у</w:t>
            </w:r>
            <w:r w:rsidRPr="00D2044D">
              <w:rPr>
                <w:rFonts w:ascii="Times New Roman" w:eastAsia="Calibri" w:hAnsi="Times New Roman"/>
                <w:color w:val="000009"/>
                <w:spacing w:val="3"/>
                <w:sz w:val="24"/>
                <w:szCs w:val="24"/>
                <w:lang w:eastAsia="en-US"/>
              </w:rPr>
              <w:t>з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ыкаль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но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-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р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и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м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и</w:t>
            </w:r>
            <w:r w:rsidRPr="00D2044D">
              <w:rPr>
                <w:rFonts w:ascii="Times New Roman" w:eastAsia="Calibri" w:hAnsi="Times New Roman"/>
                <w:color w:val="000009"/>
                <w:spacing w:val="-3"/>
                <w:sz w:val="24"/>
                <w:szCs w:val="24"/>
                <w:lang w:eastAsia="en-US"/>
              </w:rPr>
              <w:t>ч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ес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ки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з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ят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и</w:t>
            </w:r>
            <w:r w:rsidRPr="00D2044D">
              <w:rPr>
                <w:rFonts w:ascii="Times New Roman" w:eastAsia="Calibri" w:hAnsi="Times New Roman"/>
                <w:color w:val="000009"/>
                <w:spacing w:val="3"/>
                <w:sz w:val="24"/>
                <w:szCs w:val="24"/>
                <w:lang w:eastAsia="en-US"/>
              </w:rPr>
              <w:t>я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.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21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 xml:space="preserve">4. 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Р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з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ви</w:t>
            </w:r>
            <w:r w:rsidRPr="00D2044D">
              <w:rPr>
                <w:rFonts w:ascii="Times New Roman" w:eastAsia="Calibri" w:hAnsi="Times New Roman"/>
                <w:color w:val="000009"/>
                <w:spacing w:val="-2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и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п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о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з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в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л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ьн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ой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с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фер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ы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*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2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5. Со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ци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л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ь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но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-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бытов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я ор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и</w:t>
            </w:r>
            <w:r w:rsidRPr="00D2044D">
              <w:rPr>
                <w:rFonts w:ascii="Times New Roman" w:eastAsia="Calibri" w:hAnsi="Times New Roman"/>
                <w:color w:val="000009"/>
                <w:spacing w:val="-1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и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ро</w:t>
            </w:r>
            <w:r w:rsidRPr="00D2044D">
              <w:rPr>
                <w:rFonts w:ascii="Times New Roman" w:eastAsia="Calibri" w:hAnsi="Times New Roman"/>
                <w:color w:val="000009"/>
                <w:spacing w:val="-3"/>
                <w:sz w:val="24"/>
                <w:szCs w:val="24"/>
                <w:lang w:eastAsia="en-US"/>
              </w:rPr>
              <w:t>в</w:t>
            </w:r>
            <w:r w:rsidRPr="00D2044D">
              <w:rPr>
                <w:rFonts w:ascii="Times New Roman" w:eastAsia="Calibri" w:hAnsi="Times New Roman"/>
                <w:color w:val="000009"/>
                <w:spacing w:val="1"/>
                <w:sz w:val="24"/>
                <w:szCs w:val="24"/>
                <w:lang w:eastAsia="en-US"/>
              </w:rPr>
              <w:t>к</w:t>
            </w: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3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2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2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color w:val="000009"/>
                <w:sz w:val="24"/>
                <w:szCs w:val="24"/>
                <w:lang w:eastAsia="en-US"/>
              </w:rPr>
              <w:t>3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color w:val="000009"/>
                <w:sz w:val="24"/>
                <w:szCs w:val="24"/>
                <w:lang w:eastAsia="en-US"/>
              </w:rPr>
              <w:t>1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color w:val="000009"/>
                <w:sz w:val="24"/>
                <w:szCs w:val="24"/>
                <w:lang w:eastAsia="en-US"/>
              </w:rPr>
              <w:t>2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color w:val="000009"/>
                <w:sz w:val="24"/>
                <w:szCs w:val="24"/>
                <w:lang w:eastAsia="en-US"/>
              </w:rPr>
              <w:t>2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3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2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2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3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-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2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3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-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-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2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3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-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-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2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18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3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7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12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6</w:t>
            </w:r>
          </w:p>
        </w:tc>
      </w:tr>
      <w:tr w:rsidR="00A6568E" w:rsidRPr="00D2044D" w:rsidTr="004F2987">
        <w:trPr>
          <w:trHeight w:hRule="exact" w:val="1476"/>
        </w:trPr>
        <w:tc>
          <w:tcPr>
            <w:tcW w:w="5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i/>
                <w:iCs/>
                <w:color w:val="000009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i/>
                <w:iCs/>
                <w:color w:val="000009"/>
                <w:spacing w:val="1"/>
                <w:sz w:val="24"/>
                <w:szCs w:val="24"/>
                <w:lang w:eastAsia="en-US"/>
              </w:rPr>
              <w:t>Д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z w:val="24"/>
                <w:szCs w:val="24"/>
                <w:lang w:eastAsia="en-US"/>
              </w:rPr>
              <w:t>р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pacing w:val="-1"/>
                <w:sz w:val="24"/>
                <w:szCs w:val="24"/>
                <w:lang w:eastAsia="en-US"/>
              </w:rPr>
              <w:t>у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z w:val="24"/>
                <w:szCs w:val="24"/>
                <w:lang w:eastAsia="en-US"/>
              </w:rPr>
              <w:t>гие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z w:val="24"/>
                <w:szCs w:val="24"/>
                <w:lang w:eastAsia="en-US"/>
              </w:rPr>
              <w:t>апра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pacing w:val="-1"/>
                <w:sz w:val="24"/>
                <w:szCs w:val="24"/>
                <w:lang w:eastAsia="en-US"/>
              </w:rPr>
              <w:t>в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pacing w:val="1"/>
                <w:sz w:val="24"/>
                <w:szCs w:val="24"/>
                <w:lang w:eastAsia="en-US"/>
              </w:rPr>
              <w:t>л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pacing w:val="-1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z w:val="24"/>
                <w:szCs w:val="24"/>
                <w:lang w:eastAsia="en-US"/>
              </w:rPr>
              <w:t>ия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pacing w:val="-1"/>
                <w:sz w:val="24"/>
                <w:szCs w:val="24"/>
                <w:lang w:eastAsia="en-US"/>
              </w:rPr>
              <w:t xml:space="preserve"> в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pacing w:val="1"/>
                <w:sz w:val="24"/>
                <w:szCs w:val="24"/>
                <w:lang w:eastAsia="en-US"/>
              </w:rPr>
              <w:t>не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pacing w:val="-1"/>
                <w:sz w:val="24"/>
                <w:szCs w:val="24"/>
                <w:lang w:eastAsia="en-US"/>
              </w:rPr>
              <w:t>у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z w:val="24"/>
                <w:szCs w:val="24"/>
                <w:lang w:eastAsia="en-US"/>
              </w:rPr>
              <w:t>роч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z w:val="24"/>
                <w:szCs w:val="24"/>
                <w:lang w:eastAsia="en-US"/>
              </w:rPr>
              <w:t>ой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pacing w:val="1"/>
                <w:sz w:val="24"/>
                <w:szCs w:val="24"/>
                <w:lang w:eastAsia="en-US"/>
              </w:rPr>
              <w:t>д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pacing w:val="-1"/>
                <w:sz w:val="24"/>
                <w:szCs w:val="24"/>
                <w:lang w:eastAsia="en-US"/>
              </w:rPr>
              <w:t>ея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z w:val="24"/>
                <w:szCs w:val="24"/>
                <w:lang w:eastAsia="en-US"/>
              </w:rPr>
              <w:t>т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pacing w:val="-1"/>
                <w:sz w:val="24"/>
                <w:szCs w:val="24"/>
                <w:lang w:eastAsia="en-US"/>
              </w:rPr>
              <w:t>е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pacing w:val="1"/>
                <w:sz w:val="24"/>
                <w:szCs w:val="24"/>
                <w:lang w:eastAsia="en-US"/>
              </w:rPr>
              <w:t>льн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z w:val="24"/>
                <w:szCs w:val="24"/>
                <w:lang w:eastAsia="en-US"/>
              </w:rPr>
              <w:t>о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pacing w:val="-1"/>
                <w:sz w:val="24"/>
                <w:szCs w:val="24"/>
                <w:lang w:eastAsia="en-US"/>
              </w:rPr>
              <w:t>с</w:t>
            </w:r>
            <w:r w:rsidRPr="00D2044D">
              <w:rPr>
                <w:rFonts w:ascii="Times New Roman" w:eastAsia="Calibri" w:hAnsi="Times New Roman"/>
                <w:i/>
                <w:iCs/>
                <w:color w:val="000009"/>
                <w:sz w:val="24"/>
                <w:szCs w:val="24"/>
                <w:lang w:eastAsia="en-US"/>
              </w:rPr>
              <w:t>ти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i/>
                <w:iCs/>
                <w:color w:val="000009"/>
                <w:sz w:val="24"/>
                <w:szCs w:val="24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iCs/>
                <w:color w:val="000009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i/>
                <w:iCs/>
                <w:color w:val="000009"/>
                <w:sz w:val="24"/>
                <w:szCs w:val="24"/>
                <w:lang w:eastAsia="en-US"/>
              </w:rPr>
              <w:t>Спортивно-оздоровительное (Хореография)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iCs/>
                <w:color w:val="000009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i/>
                <w:iCs/>
                <w:color w:val="000009"/>
                <w:sz w:val="24"/>
                <w:szCs w:val="24"/>
                <w:lang w:eastAsia="en-US"/>
              </w:rPr>
              <w:t>Нравственное (Разговоры о важном)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iCs/>
                <w:color w:val="000009"/>
                <w:sz w:val="24"/>
                <w:szCs w:val="24"/>
                <w:lang w:eastAsia="en-US"/>
              </w:rPr>
            </w:pPr>
            <w:proofErr w:type="gramStart"/>
            <w:r w:rsidRPr="00D2044D">
              <w:rPr>
                <w:rFonts w:ascii="Times New Roman" w:eastAsia="Calibri" w:hAnsi="Times New Roman"/>
                <w:i/>
                <w:iCs/>
                <w:color w:val="000009"/>
                <w:sz w:val="24"/>
                <w:szCs w:val="24"/>
                <w:lang w:eastAsia="en-US"/>
              </w:rPr>
              <w:t>Общекультурное( Актёрское</w:t>
            </w:r>
            <w:proofErr w:type="gramEnd"/>
            <w:r w:rsidRPr="00D2044D">
              <w:rPr>
                <w:rFonts w:ascii="Times New Roman" w:eastAsia="Calibri" w:hAnsi="Times New Roman"/>
                <w:i/>
                <w:iCs/>
                <w:color w:val="000009"/>
                <w:sz w:val="24"/>
                <w:szCs w:val="24"/>
                <w:lang w:eastAsia="en-US"/>
              </w:rPr>
              <w:t xml:space="preserve"> мастерство)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b/>
                <w:color w:val="000009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color w:val="000009"/>
                <w:sz w:val="24"/>
                <w:szCs w:val="24"/>
                <w:lang w:eastAsia="en-US"/>
              </w:rPr>
              <w:t>1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color w:val="00000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  <w:t>14</w:t>
            </w: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color w:val="000009"/>
                <w:sz w:val="24"/>
                <w:szCs w:val="24"/>
                <w:lang w:eastAsia="en-US"/>
              </w:rPr>
            </w:pPr>
          </w:p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6568E" w:rsidRPr="00D2044D" w:rsidTr="004F2987">
        <w:trPr>
          <w:trHeight w:hRule="exact" w:val="565"/>
        </w:trPr>
        <w:tc>
          <w:tcPr>
            <w:tcW w:w="5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В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-1"/>
                <w:sz w:val="24"/>
                <w:szCs w:val="24"/>
                <w:lang w:eastAsia="en-US"/>
              </w:rPr>
              <w:t>сег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о к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-3"/>
                <w:sz w:val="24"/>
                <w:szCs w:val="24"/>
                <w:lang w:eastAsia="en-US"/>
              </w:rPr>
              <w:t>ф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1"/>
                <w:sz w:val="24"/>
                <w:szCs w:val="24"/>
                <w:lang w:eastAsia="en-US"/>
              </w:rPr>
              <w:t>ин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а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-1"/>
                <w:sz w:val="24"/>
                <w:szCs w:val="24"/>
                <w:lang w:eastAsia="en-US"/>
              </w:rPr>
              <w:t>с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1"/>
                <w:sz w:val="24"/>
                <w:szCs w:val="24"/>
                <w:lang w:eastAsia="en-US"/>
              </w:rPr>
              <w:t>ир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ова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-1"/>
                <w:sz w:val="24"/>
                <w:szCs w:val="24"/>
                <w:lang w:eastAsia="en-US"/>
              </w:rPr>
              <w:t>н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pacing w:val="1"/>
                <w:sz w:val="24"/>
                <w:szCs w:val="24"/>
                <w:lang w:eastAsia="en-US"/>
              </w:rPr>
              <w:t>и</w:t>
            </w: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ю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E" w:rsidRPr="00D2044D" w:rsidRDefault="00A6568E" w:rsidP="00A6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bCs/>
                <w:color w:val="000009"/>
                <w:sz w:val="24"/>
                <w:szCs w:val="24"/>
                <w:lang w:eastAsia="en-US"/>
              </w:rPr>
              <w:t>194</w:t>
            </w:r>
          </w:p>
        </w:tc>
      </w:tr>
    </w:tbl>
    <w:p w:rsidR="00A6568E" w:rsidRPr="00D2044D" w:rsidRDefault="00A6568E" w:rsidP="00A6568E">
      <w:pPr>
        <w:widowControl w:val="0"/>
        <w:autoSpaceDE w:val="0"/>
        <w:autoSpaceDN w:val="0"/>
        <w:adjustRightInd w:val="0"/>
        <w:spacing w:before="29"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а обя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ые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ви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ые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ят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z w:val="24"/>
          <w:szCs w:val="24"/>
        </w:rPr>
        <w:t>о форм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ров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D2044D">
        <w:rPr>
          <w:rFonts w:ascii="Times New Roman" w:hAnsi="Times New Roman"/>
          <w:color w:val="000000"/>
          <w:sz w:val="24"/>
          <w:szCs w:val="24"/>
        </w:rPr>
        <w:t>ю 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ече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вого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5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а и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z w:val="24"/>
          <w:szCs w:val="24"/>
        </w:rPr>
        <w:t>ро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ой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z w:val="24"/>
          <w:szCs w:val="24"/>
        </w:rPr>
        <w:t>ро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ы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еч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, а 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же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z w:val="24"/>
          <w:szCs w:val="24"/>
        </w:rPr>
        <w:t>до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z w:val="24"/>
          <w:szCs w:val="24"/>
        </w:rPr>
        <w:t>ол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ые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z w:val="24"/>
          <w:szCs w:val="24"/>
        </w:rPr>
        <w:t>орр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ые 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я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 xml:space="preserve">« 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z w:val="24"/>
          <w:szCs w:val="24"/>
        </w:rPr>
        <w:t>вит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е</w:t>
      </w:r>
      <w:proofErr w:type="gramEnd"/>
      <w:r w:rsidRPr="00D204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в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т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ых</w:t>
      </w:r>
      <w:r w:rsidRPr="00D2044D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2044D">
        <w:rPr>
          <w:rFonts w:ascii="Times New Roman" w:hAnsi="Times New Roman"/>
          <w:color w:val="000000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есс</w:t>
      </w:r>
      <w:r w:rsidRPr="00D2044D">
        <w:rPr>
          <w:rFonts w:ascii="Times New Roman" w:hAnsi="Times New Roman"/>
          <w:color w:val="000000"/>
          <w:sz w:val="24"/>
          <w:szCs w:val="24"/>
        </w:rPr>
        <w:t>о</w:t>
      </w:r>
      <w:r w:rsidRPr="00D2044D"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 w:rsidRPr="00D2044D">
        <w:rPr>
          <w:rFonts w:ascii="Times New Roman" w:hAnsi="Times New Roman"/>
          <w:color w:val="000000"/>
          <w:sz w:val="24"/>
          <w:szCs w:val="24"/>
        </w:rPr>
        <w:t>»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z w:val="24"/>
          <w:szCs w:val="24"/>
        </w:rPr>
        <w:t>ол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ич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тво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ов в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лю 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>з р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та 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а од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ого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. Общ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я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д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г</w:t>
      </w:r>
      <w:r w:rsidRPr="00D2044D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D2044D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зк</w:t>
      </w:r>
      <w:r w:rsidRPr="00D2044D">
        <w:rPr>
          <w:rFonts w:ascii="Times New Roman" w:hAnsi="Times New Roman"/>
          <w:color w:val="000000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2044D">
        <w:rPr>
          <w:rFonts w:ascii="Times New Roman" w:hAnsi="Times New Roman"/>
          <w:color w:val="000000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 w:rsidRPr="00D2044D">
        <w:rPr>
          <w:rFonts w:ascii="Times New Roman" w:hAnsi="Times New Roman"/>
          <w:color w:val="000000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2044D">
        <w:rPr>
          <w:rFonts w:ascii="Times New Roman" w:hAnsi="Times New Roman"/>
          <w:color w:val="000000"/>
          <w:sz w:val="24"/>
          <w:szCs w:val="24"/>
        </w:rPr>
        <w:t>ви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z w:val="24"/>
          <w:szCs w:val="24"/>
        </w:rPr>
        <w:t xml:space="preserve">т от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z w:val="24"/>
          <w:szCs w:val="24"/>
        </w:rPr>
        <w:t>ол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D2044D"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z w:val="24"/>
          <w:szCs w:val="24"/>
        </w:rPr>
        <w:t>тва</w:t>
      </w:r>
      <w:r w:rsidRPr="00D2044D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 w:rsidRPr="00D2044D">
        <w:rPr>
          <w:rFonts w:ascii="Times New Roman" w:hAnsi="Times New Roman"/>
          <w:color w:val="000000"/>
          <w:sz w:val="24"/>
          <w:szCs w:val="24"/>
        </w:rPr>
        <w:t>ов в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D2044D">
        <w:rPr>
          <w:rFonts w:ascii="Times New Roman" w:hAnsi="Times New Roman"/>
          <w:color w:val="000000"/>
          <w:sz w:val="24"/>
          <w:szCs w:val="24"/>
        </w:rPr>
        <w:t>л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 w:rsidRPr="00D2044D"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 w:rsidRPr="00D2044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044D">
        <w:rPr>
          <w:rFonts w:ascii="Times New Roman" w:hAnsi="Times New Roman"/>
          <w:color w:val="000000"/>
          <w:sz w:val="24"/>
          <w:szCs w:val="24"/>
        </w:rPr>
        <w:t>.</w:t>
      </w:r>
    </w:p>
    <w:p w:rsidR="00A6568E" w:rsidRPr="00D2044D" w:rsidRDefault="00A6568E" w:rsidP="00A6568E">
      <w:pPr>
        <w:widowControl w:val="0"/>
        <w:autoSpaceDE w:val="0"/>
        <w:autoSpaceDN w:val="0"/>
        <w:adjustRightInd w:val="0"/>
        <w:spacing w:after="0" w:line="240" w:lineRule="auto"/>
        <w:ind w:left="114" w:right="193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D2044D">
        <w:rPr>
          <w:rFonts w:ascii="Times New Roman" w:hAnsi="Times New Roman"/>
          <w:b/>
          <w:color w:val="000000"/>
          <w:sz w:val="28"/>
          <w:szCs w:val="24"/>
        </w:rPr>
        <w:t>Формы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1444"/>
        <w:gridCol w:w="1444"/>
        <w:gridCol w:w="1444"/>
        <w:gridCol w:w="1444"/>
        <w:gridCol w:w="1665"/>
      </w:tblGrid>
      <w:tr w:rsidR="00A6568E" w:rsidRPr="00D2044D" w:rsidTr="004F2987">
        <w:tc>
          <w:tcPr>
            <w:tcW w:w="1907" w:type="dxa"/>
            <w:shd w:val="clear" w:color="auto" w:fill="auto"/>
          </w:tcPr>
          <w:p w:rsidR="00A6568E" w:rsidRPr="00D2044D" w:rsidRDefault="00A6568E" w:rsidP="00A6568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sz w:val="24"/>
                <w:lang w:eastAsia="en-US"/>
              </w:rPr>
              <w:t>Промежуточная аттестация</w:t>
            </w:r>
          </w:p>
        </w:tc>
        <w:tc>
          <w:tcPr>
            <w:tcW w:w="1487" w:type="dxa"/>
            <w:shd w:val="clear" w:color="auto" w:fill="auto"/>
          </w:tcPr>
          <w:p w:rsidR="00A6568E" w:rsidRPr="00D2044D" w:rsidRDefault="00A6568E" w:rsidP="00A6568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sz w:val="24"/>
                <w:lang w:eastAsia="en-US"/>
              </w:rPr>
              <w:t>1 класс</w:t>
            </w:r>
          </w:p>
        </w:tc>
        <w:tc>
          <w:tcPr>
            <w:tcW w:w="1487" w:type="dxa"/>
            <w:shd w:val="clear" w:color="auto" w:fill="auto"/>
          </w:tcPr>
          <w:p w:rsidR="00A6568E" w:rsidRPr="00D2044D" w:rsidRDefault="00A6568E" w:rsidP="00A6568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sz w:val="24"/>
                <w:lang w:eastAsia="en-US"/>
              </w:rPr>
              <w:t>2 класс</w:t>
            </w:r>
          </w:p>
        </w:tc>
        <w:tc>
          <w:tcPr>
            <w:tcW w:w="1487" w:type="dxa"/>
            <w:shd w:val="clear" w:color="auto" w:fill="auto"/>
          </w:tcPr>
          <w:p w:rsidR="00A6568E" w:rsidRPr="00D2044D" w:rsidRDefault="00A6568E" w:rsidP="00A6568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sz w:val="24"/>
                <w:lang w:eastAsia="en-US"/>
              </w:rPr>
              <w:t>3 класс</w:t>
            </w:r>
          </w:p>
        </w:tc>
        <w:tc>
          <w:tcPr>
            <w:tcW w:w="1487" w:type="dxa"/>
            <w:shd w:val="clear" w:color="auto" w:fill="auto"/>
          </w:tcPr>
          <w:p w:rsidR="00A6568E" w:rsidRPr="00D2044D" w:rsidRDefault="00A6568E" w:rsidP="00A6568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sz w:val="24"/>
                <w:lang w:eastAsia="en-US"/>
              </w:rPr>
              <w:t>4 класс</w:t>
            </w:r>
          </w:p>
        </w:tc>
        <w:tc>
          <w:tcPr>
            <w:tcW w:w="1716" w:type="dxa"/>
            <w:shd w:val="clear" w:color="auto" w:fill="auto"/>
          </w:tcPr>
          <w:p w:rsidR="00A6568E" w:rsidRPr="00D2044D" w:rsidRDefault="00A6568E" w:rsidP="00A6568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b/>
                <w:sz w:val="24"/>
                <w:lang w:eastAsia="en-US"/>
              </w:rPr>
              <w:t>5 класс</w:t>
            </w:r>
          </w:p>
        </w:tc>
      </w:tr>
      <w:tr w:rsidR="00A6568E" w:rsidRPr="00D2044D" w:rsidTr="004F2987">
        <w:tc>
          <w:tcPr>
            <w:tcW w:w="1907" w:type="dxa"/>
            <w:shd w:val="clear" w:color="auto" w:fill="auto"/>
          </w:tcPr>
          <w:p w:rsidR="00A6568E" w:rsidRPr="00D2044D" w:rsidRDefault="00A6568E" w:rsidP="00A656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sz w:val="24"/>
                <w:lang w:eastAsia="en-US"/>
              </w:rPr>
              <w:t>Чтение и развитие речи</w:t>
            </w:r>
          </w:p>
        </w:tc>
        <w:tc>
          <w:tcPr>
            <w:tcW w:w="1487" w:type="dxa"/>
            <w:shd w:val="clear" w:color="auto" w:fill="auto"/>
          </w:tcPr>
          <w:p w:rsidR="00A6568E" w:rsidRPr="00D2044D" w:rsidRDefault="00A6568E" w:rsidP="00A656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sz w:val="24"/>
                <w:lang w:eastAsia="en-US"/>
              </w:rPr>
              <w:t>-</w:t>
            </w:r>
          </w:p>
        </w:tc>
        <w:tc>
          <w:tcPr>
            <w:tcW w:w="1487" w:type="dxa"/>
            <w:shd w:val="clear" w:color="auto" w:fill="auto"/>
          </w:tcPr>
          <w:p w:rsidR="00A6568E" w:rsidRPr="00D2044D" w:rsidRDefault="00A6568E" w:rsidP="00A656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sz w:val="24"/>
                <w:lang w:eastAsia="en-US"/>
              </w:rPr>
              <w:t>Учёт текущих достижений</w:t>
            </w:r>
          </w:p>
        </w:tc>
        <w:tc>
          <w:tcPr>
            <w:tcW w:w="1487" w:type="dxa"/>
            <w:shd w:val="clear" w:color="auto" w:fill="auto"/>
          </w:tcPr>
          <w:p w:rsidR="00A6568E" w:rsidRPr="00D2044D" w:rsidRDefault="00A6568E" w:rsidP="00A656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sz w:val="24"/>
                <w:lang w:eastAsia="en-US"/>
              </w:rPr>
              <w:t>Опрос</w:t>
            </w:r>
          </w:p>
        </w:tc>
        <w:tc>
          <w:tcPr>
            <w:tcW w:w="1487" w:type="dxa"/>
            <w:shd w:val="clear" w:color="auto" w:fill="auto"/>
          </w:tcPr>
          <w:p w:rsidR="00A6568E" w:rsidRPr="00D2044D" w:rsidRDefault="00A6568E" w:rsidP="00A656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sz w:val="24"/>
                <w:lang w:eastAsia="en-US"/>
              </w:rPr>
              <w:t>Опрос</w:t>
            </w:r>
          </w:p>
        </w:tc>
        <w:tc>
          <w:tcPr>
            <w:tcW w:w="1716" w:type="dxa"/>
            <w:shd w:val="clear" w:color="auto" w:fill="auto"/>
          </w:tcPr>
          <w:p w:rsidR="00A6568E" w:rsidRPr="00D2044D" w:rsidRDefault="00A6568E" w:rsidP="00A656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sz w:val="24"/>
                <w:lang w:eastAsia="en-US"/>
              </w:rPr>
              <w:t xml:space="preserve">Выразительное </w:t>
            </w:r>
          </w:p>
          <w:p w:rsidR="00A6568E" w:rsidRPr="00D2044D" w:rsidRDefault="00A6568E" w:rsidP="00A6568E">
            <w:pPr>
              <w:spacing w:line="240" w:lineRule="auto"/>
              <w:rPr>
                <w:rFonts w:ascii="Times New Roman" w:hAnsi="Times New Roman"/>
              </w:rPr>
            </w:pPr>
            <w:r w:rsidRPr="00D2044D">
              <w:rPr>
                <w:rFonts w:ascii="Times New Roman" w:eastAsia="Calibri" w:hAnsi="Times New Roman"/>
                <w:sz w:val="24"/>
                <w:lang w:eastAsia="en-US"/>
              </w:rPr>
              <w:t>чтение</w:t>
            </w:r>
          </w:p>
        </w:tc>
      </w:tr>
      <w:tr w:rsidR="00A6568E" w:rsidRPr="00D2044D" w:rsidTr="004F2987">
        <w:tc>
          <w:tcPr>
            <w:tcW w:w="1907" w:type="dxa"/>
            <w:shd w:val="clear" w:color="auto" w:fill="auto"/>
          </w:tcPr>
          <w:p w:rsidR="00A6568E" w:rsidRPr="00D2044D" w:rsidRDefault="00A6568E" w:rsidP="00A656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sz w:val="24"/>
                <w:lang w:eastAsia="en-US"/>
              </w:rPr>
              <w:t>Русский язык</w:t>
            </w:r>
          </w:p>
        </w:tc>
        <w:tc>
          <w:tcPr>
            <w:tcW w:w="1487" w:type="dxa"/>
            <w:shd w:val="clear" w:color="auto" w:fill="auto"/>
          </w:tcPr>
          <w:p w:rsidR="00A6568E" w:rsidRPr="00D2044D" w:rsidRDefault="00A6568E" w:rsidP="00A656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sz w:val="24"/>
                <w:lang w:eastAsia="en-US"/>
              </w:rPr>
              <w:t>Контрольная работа</w:t>
            </w:r>
          </w:p>
        </w:tc>
        <w:tc>
          <w:tcPr>
            <w:tcW w:w="1487" w:type="dxa"/>
            <w:shd w:val="clear" w:color="auto" w:fill="auto"/>
          </w:tcPr>
          <w:p w:rsidR="00A6568E" w:rsidRPr="00D2044D" w:rsidRDefault="00A6568E" w:rsidP="00A656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sz w:val="24"/>
                <w:lang w:eastAsia="en-US"/>
              </w:rPr>
              <w:t>Контрольная работа</w:t>
            </w:r>
          </w:p>
        </w:tc>
        <w:tc>
          <w:tcPr>
            <w:tcW w:w="1487" w:type="dxa"/>
            <w:shd w:val="clear" w:color="auto" w:fill="auto"/>
          </w:tcPr>
          <w:p w:rsidR="00A6568E" w:rsidRPr="00D2044D" w:rsidRDefault="00A6568E" w:rsidP="00A656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sz w:val="24"/>
                <w:lang w:eastAsia="en-US"/>
              </w:rPr>
              <w:t>Контрольная работа</w:t>
            </w:r>
          </w:p>
        </w:tc>
        <w:tc>
          <w:tcPr>
            <w:tcW w:w="1487" w:type="dxa"/>
            <w:shd w:val="clear" w:color="auto" w:fill="auto"/>
          </w:tcPr>
          <w:p w:rsidR="00A6568E" w:rsidRPr="00D2044D" w:rsidRDefault="00A6568E" w:rsidP="00A656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sz w:val="24"/>
                <w:lang w:eastAsia="en-US"/>
              </w:rPr>
              <w:t>Контрольная работа</w:t>
            </w:r>
          </w:p>
        </w:tc>
        <w:tc>
          <w:tcPr>
            <w:tcW w:w="1716" w:type="dxa"/>
            <w:shd w:val="clear" w:color="auto" w:fill="auto"/>
          </w:tcPr>
          <w:p w:rsidR="00A6568E" w:rsidRPr="00D2044D" w:rsidRDefault="00A6568E" w:rsidP="00A6568E">
            <w:pPr>
              <w:spacing w:line="240" w:lineRule="auto"/>
              <w:rPr>
                <w:rFonts w:ascii="Times New Roman" w:hAnsi="Times New Roman"/>
              </w:rPr>
            </w:pPr>
            <w:r w:rsidRPr="00D2044D">
              <w:rPr>
                <w:rFonts w:ascii="Times New Roman" w:eastAsia="Calibri" w:hAnsi="Times New Roman"/>
                <w:sz w:val="24"/>
                <w:lang w:eastAsia="en-US"/>
              </w:rPr>
              <w:t>Контрольная работа</w:t>
            </w:r>
          </w:p>
        </w:tc>
      </w:tr>
      <w:tr w:rsidR="00A6568E" w:rsidRPr="00D2044D" w:rsidTr="004F2987">
        <w:tc>
          <w:tcPr>
            <w:tcW w:w="1907" w:type="dxa"/>
            <w:shd w:val="clear" w:color="auto" w:fill="auto"/>
          </w:tcPr>
          <w:p w:rsidR="00A6568E" w:rsidRPr="00D2044D" w:rsidRDefault="00A6568E" w:rsidP="00A656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sz w:val="24"/>
                <w:lang w:eastAsia="en-US"/>
              </w:rPr>
              <w:t>Математика</w:t>
            </w:r>
          </w:p>
        </w:tc>
        <w:tc>
          <w:tcPr>
            <w:tcW w:w="1487" w:type="dxa"/>
            <w:shd w:val="clear" w:color="auto" w:fill="auto"/>
          </w:tcPr>
          <w:p w:rsidR="00A6568E" w:rsidRPr="00D2044D" w:rsidRDefault="00A6568E" w:rsidP="00A656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sz w:val="24"/>
                <w:lang w:eastAsia="en-US"/>
              </w:rPr>
              <w:t>Контрольная работа</w:t>
            </w:r>
          </w:p>
        </w:tc>
        <w:tc>
          <w:tcPr>
            <w:tcW w:w="1487" w:type="dxa"/>
            <w:shd w:val="clear" w:color="auto" w:fill="auto"/>
          </w:tcPr>
          <w:p w:rsidR="00A6568E" w:rsidRPr="00D2044D" w:rsidRDefault="00A6568E" w:rsidP="00A6568E">
            <w:pPr>
              <w:spacing w:after="0" w:line="240" w:lineRule="auto"/>
              <w:rPr>
                <w:lang w:eastAsia="en-US"/>
              </w:rPr>
            </w:pPr>
            <w:r w:rsidRPr="00D2044D">
              <w:rPr>
                <w:rFonts w:ascii="Times New Roman" w:eastAsia="Calibri" w:hAnsi="Times New Roman"/>
                <w:sz w:val="24"/>
                <w:lang w:eastAsia="en-US"/>
              </w:rPr>
              <w:t>Контрольная работа</w:t>
            </w:r>
          </w:p>
        </w:tc>
        <w:tc>
          <w:tcPr>
            <w:tcW w:w="1487" w:type="dxa"/>
            <w:shd w:val="clear" w:color="auto" w:fill="auto"/>
          </w:tcPr>
          <w:p w:rsidR="00A6568E" w:rsidRPr="00D2044D" w:rsidRDefault="00A6568E" w:rsidP="00A6568E">
            <w:pPr>
              <w:spacing w:after="0" w:line="240" w:lineRule="auto"/>
              <w:rPr>
                <w:lang w:eastAsia="en-US"/>
              </w:rPr>
            </w:pPr>
            <w:r w:rsidRPr="00D2044D">
              <w:rPr>
                <w:rFonts w:ascii="Times New Roman" w:eastAsia="Calibri" w:hAnsi="Times New Roman"/>
                <w:sz w:val="24"/>
                <w:lang w:eastAsia="en-US"/>
              </w:rPr>
              <w:t>Контрольная работа</w:t>
            </w:r>
          </w:p>
        </w:tc>
        <w:tc>
          <w:tcPr>
            <w:tcW w:w="1487" w:type="dxa"/>
            <w:shd w:val="clear" w:color="auto" w:fill="auto"/>
          </w:tcPr>
          <w:p w:rsidR="00A6568E" w:rsidRPr="00D2044D" w:rsidRDefault="00A6568E" w:rsidP="00A656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sz w:val="24"/>
                <w:lang w:eastAsia="en-US"/>
              </w:rPr>
              <w:t>Контрольная работа</w:t>
            </w:r>
          </w:p>
        </w:tc>
        <w:tc>
          <w:tcPr>
            <w:tcW w:w="1716" w:type="dxa"/>
            <w:shd w:val="clear" w:color="auto" w:fill="auto"/>
          </w:tcPr>
          <w:p w:rsidR="00A6568E" w:rsidRPr="00D2044D" w:rsidRDefault="00A6568E" w:rsidP="00A6568E">
            <w:pPr>
              <w:spacing w:line="240" w:lineRule="auto"/>
              <w:rPr>
                <w:rFonts w:ascii="Times New Roman" w:hAnsi="Times New Roman"/>
              </w:rPr>
            </w:pPr>
            <w:r w:rsidRPr="00D2044D">
              <w:rPr>
                <w:rFonts w:ascii="Times New Roman" w:eastAsia="Calibri" w:hAnsi="Times New Roman"/>
                <w:sz w:val="24"/>
                <w:lang w:eastAsia="en-US"/>
              </w:rPr>
              <w:t>Контрольная работа</w:t>
            </w:r>
          </w:p>
        </w:tc>
      </w:tr>
      <w:tr w:rsidR="00A6568E" w:rsidRPr="00D2044D" w:rsidTr="004F2987">
        <w:tc>
          <w:tcPr>
            <w:tcW w:w="1907" w:type="dxa"/>
            <w:shd w:val="clear" w:color="auto" w:fill="auto"/>
          </w:tcPr>
          <w:p w:rsidR="00A6568E" w:rsidRPr="00D2044D" w:rsidRDefault="00A6568E" w:rsidP="00A656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sz w:val="24"/>
                <w:lang w:eastAsia="en-US"/>
              </w:rPr>
              <w:t>Развитие речи</w:t>
            </w:r>
          </w:p>
        </w:tc>
        <w:tc>
          <w:tcPr>
            <w:tcW w:w="1487" w:type="dxa"/>
            <w:shd w:val="clear" w:color="auto" w:fill="auto"/>
          </w:tcPr>
          <w:p w:rsidR="00A6568E" w:rsidRPr="00D2044D" w:rsidRDefault="00A6568E" w:rsidP="00A656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sz w:val="24"/>
                <w:lang w:eastAsia="en-US"/>
              </w:rPr>
              <w:t>Экзамен</w:t>
            </w:r>
          </w:p>
        </w:tc>
        <w:tc>
          <w:tcPr>
            <w:tcW w:w="1487" w:type="dxa"/>
            <w:shd w:val="clear" w:color="auto" w:fill="auto"/>
          </w:tcPr>
          <w:p w:rsidR="00A6568E" w:rsidRPr="00D2044D" w:rsidRDefault="00A6568E" w:rsidP="00A6568E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sz w:val="24"/>
                <w:lang w:eastAsia="en-US"/>
              </w:rPr>
              <w:t>Экзамен</w:t>
            </w:r>
          </w:p>
        </w:tc>
        <w:tc>
          <w:tcPr>
            <w:tcW w:w="1487" w:type="dxa"/>
            <w:shd w:val="clear" w:color="auto" w:fill="auto"/>
          </w:tcPr>
          <w:p w:rsidR="00A6568E" w:rsidRPr="00D2044D" w:rsidRDefault="00A6568E" w:rsidP="00A6568E">
            <w:pPr>
              <w:spacing w:line="240" w:lineRule="auto"/>
              <w:rPr>
                <w:rFonts w:eastAsia="Calibri"/>
                <w:lang w:eastAsia="en-US"/>
              </w:rPr>
            </w:pPr>
            <w:r w:rsidRPr="00D2044D">
              <w:rPr>
                <w:rFonts w:ascii="Times New Roman" w:eastAsia="Calibri" w:hAnsi="Times New Roman"/>
                <w:sz w:val="24"/>
                <w:lang w:eastAsia="en-US"/>
              </w:rPr>
              <w:t>Экзамен</w:t>
            </w:r>
          </w:p>
        </w:tc>
        <w:tc>
          <w:tcPr>
            <w:tcW w:w="1487" w:type="dxa"/>
            <w:shd w:val="clear" w:color="auto" w:fill="auto"/>
          </w:tcPr>
          <w:p w:rsidR="00A6568E" w:rsidRPr="00D2044D" w:rsidRDefault="00A6568E" w:rsidP="00A6568E">
            <w:pPr>
              <w:spacing w:line="240" w:lineRule="auto"/>
              <w:rPr>
                <w:rFonts w:eastAsia="Calibri"/>
                <w:lang w:eastAsia="en-US"/>
              </w:rPr>
            </w:pPr>
            <w:r w:rsidRPr="00D2044D">
              <w:rPr>
                <w:rFonts w:ascii="Times New Roman" w:eastAsia="Calibri" w:hAnsi="Times New Roman"/>
                <w:sz w:val="24"/>
                <w:lang w:eastAsia="en-US"/>
              </w:rPr>
              <w:t>Экзамен</w:t>
            </w:r>
          </w:p>
        </w:tc>
        <w:tc>
          <w:tcPr>
            <w:tcW w:w="1716" w:type="dxa"/>
            <w:shd w:val="clear" w:color="auto" w:fill="auto"/>
          </w:tcPr>
          <w:p w:rsidR="00A6568E" w:rsidRPr="00D2044D" w:rsidRDefault="00A6568E" w:rsidP="00A6568E">
            <w:pPr>
              <w:spacing w:line="240" w:lineRule="auto"/>
              <w:rPr>
                <w:rFonts w:eastAsia="Calibri"/>
                <w:lang w:eastAsia="en-US"/>
              </w:rPr>
            </w:pPr>
            <w:r w:rsidRPr="00D2044D">
              <w:rPr>
                <w:rFonts w:ascii="Times New Roman" w:eastAsia="Calibri" w:hAnsi="Times New Roman"/>
                <w:sz w:val="24"/>
                <w:lang w:eastAsia="en-US"/>
              </w:rPr>
              <w:t>Экзамен</w:t>
            </w:r>
          </w:p>
        </w:tc>
      </w:tr>
      <w:tr w:rsidR="00A6568E" w:rsidRPr="00D2044D" w:rsidTr="004F2987">
        <w:tc>
          <w:tcPr>
            <w:tcW w:w="1907" w:type="dxa"/>
            <w:shd w:val="clear" w:color="auto" w:fill="auto"/>
          </w:tcPr>
          <w:p w:rsidR="00A6568E" w:rsidRPr="00D2044D" w:rsidRDefault="00A6568E" w:rsidP="00A656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sz w:val="24"/>
                <w:lang w:eastAsia="en-US"/>
              </w:rPr>
              <w:t>Ознакомление с окружающим миром</w:t>
            </w:r>
          </w:p>
        </w:tc>
        <w:tc>
          <w:tcPr>
            <w:tcW w:w="1487" w:type="dxa"/>
            <w:shd w:val="clear" w:color="auto" w:fill="auto"/>
          </w:tcPr>
          <w:p w:rsidR="00A6568E" w:rsidRPr="00D2044D" w:rsidRDefault="00A6568E" w:rsidP="00A656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sz w:val="24"/>
                <w:lang w:eastAsia="en-US"/>
              </w:rPr>
              <w:t>Тест</w:t>
            </w:r>
          </w:p>
        </w:tc>
        <w:tc>
          <w:tcPr>
            <w:tcW w:w="1487" w:type="dxa"/>
            <w:shd w:val="clear" w:color="auto" w:fill="auto"/>
          </w:tcPr>
          <w:p w:rsidR="00A6568E" w:rsidRPr="00D2044D" w:rsidRDefault="00A6568E" w:rsidP="00A6568E">
            <w:pPr>
              <w:spacing w:line="240" w:lineRule="auto"/>
              <w:rPr>
                <w:rFonts w:eastAsia="Calibri"/>
                <w:lang w:eastAsia="en-US"/>
              </w:rPr>
            </w:pPr>
            <w:r w:rsidRPr="00D2044D">
              <w:rPr>
                <w:rFonts w:ascii="Times New Roman" w:eastAsia="Calibri" w:hAnsi="Times New Roman"/>
                <w:sz w:val="24"/>
                <w:lang w:eastAsia="en-US"/>
              </w:rPr>
              <w:t>Тест</w:t>
            </w:r>
          </w:p>
        </w:tc>
        <w:tc>
          <w:tcPr>
            <w:tcW w:w="1487" w:type="dxa"/>
            <w:shd w:val="clear" w:color="auto" w:fill="auto"/>
          </w:tcPr>
          <w:p w:rsidR="00A6568E" w:rsidRPr="00D2044D" w:rsidRDefault="00A6568E" w:rsidP="00A6568E">
            <w:pPr>
              <w:spacing w:line="240" w:lineRule="auto"/>
              <w:rPr>
                <w:rFonts w:eastAsia="Calibri"/>
                <w:lang w:eastAsia="en-US"/>
              </w:rPr>
            </w:pPr>
            <w:r w:rsidRPr="00D2044D">
              <w:rPr>
                <w:rFonts w:ascii="Times New Roman" w:eastAsia="Calibri" w:hAnsi="Times New Roman"/>
                <w:sz w:val="24"/>
                <w:lang w:eastAsia="en-US"/>
              </w:rPr>
              <w:t>Тест</w:t>
            </w:r>
          </w:p>
        </w:tc>
        <w:tc>
          <w:tcPr>
            <w:tcW w:w="1487" w:type="dxa"/>
            <w:shd w:val="clear" w:color="auto" w:fill="auto"/>
          </w:tcPr>
          <w:p w:rsidR="00A6568E" w:rsidRPr="00D2044D" w:rsidRDefault="00A6568E" w:rsidP="00A6568E">
            <w:pPr>
              <w:spacing w:line="240" w:lineRule="auto"/>
              <w:rPr>
                <w:rFonts w:eastAsia="Calibri"/>
                <w:lang w:eastAsia="en-US"/>
              </w:rPr>
            </w:pPr>
            <w:r w:rsidRPr="00D2044D">
              <w:rPr>
                <w:rFonts w:ascii="Times New Roman" w:eastAsia="Calibri" w:hAnsi="Times New Roman"/>
                <w:sz w:val="24"/>
                <w:lang w:eastAsia="en-US"/>
              </w:rPr>
              <w:t>Тест</w:t>
            </w:r>
          </w:p>
        </w:tc>
        <w:tc>
          <w:tcPr>
            <w:tcW w:w="1716" w:type="dxa"/>
            <w:shd w:val="clear" w:color="auto" w:fill="auto"/>
          </w:tcPr>
          <w:p w:rsidR="00A6568E" w:rsidRPr="00D2044D" w:rsidRDefault="00A6568E" w:rsidP="00A6568E">
            <w:pPr>
              <w:spacing w:line="240" w:lineRule="auto"/>
              <w:rPr>
                <w:rFonts w:eastAsia="Calibri"/>
                <w:lang w:eastAsia="en-US"/>
              </w:rPr>
            </w:pPr>
            <w:r w:rsidRPr="00D2044D">
              <w:rPr>
                <w:rFonts w:ascii="Times New Roman" w:eastAsia="Calibri" w:hAnsi="Times New Roman"/>
                <w:sz w:val="24"/>
                <w:lang w:eastAsia="en-US"/>
              </w:rPr>
              <w:t>Тест</w:t>
            </w:r>
          </w:p>
        </w:tc>
      </w:tr>
      <w:tr w:rsidR="00A6568E" w:rsidRPr="00D2044D" w:rsidTr="004F2987">
        <w:tc>
          <w:tcPr>
            <w:tcW w:w="1907" w:type="dxa"/>
            <w:shd w:val="clear" w:color="auto" w:fill="auto"/>
          </w:tcPr>
          <w:p w:rsidR="00A6568E" w:rsidRPr="00D2044D" w:rsidRDefault="00A6568E" w:rsidP="00A656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lang w:eastAsia="en-US"/>
              </w:rPr>
              <w:lastRenderedPageBreak/>
              <w:t>Изобразительное искусство</w:t>
            </w:r>
          </w:p>
        </w:tc>
        <w:tc>
          <w:tcPr>
            <w:tcW w:w="1487" w:type="dxa"/>
            <w:shd w:val="clear" w:color="auto" w:fill="auto"/>
          </w:tcPr>
          <w:p w:rsidR="00A6568E" w:rsidRPr="00D2044D" w:rsidRDefault="00A6568E" w:rsidP="00A656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sz w:val="24"/>
                <w:lang w:eastAsia="en-US"/>
              </w:rPr>
              <w:t>Учёт текущих достижений</w:t>
            </w:r>
          </w:p>
        </w:tc>
        <w:tc>
          <w:tcPr>
            <w:tcW w:w="1487" w:type="dxa"/>
            <w:shd w:val="clear" w:color="auto" w:fill="auto"/>
          </w:tcPr>
          <w:p w:rsidR="00A6568E" w:rsidRPr="00D2044D" w:rsidRDefault="00A6568E" w:rsidP="00A6568E">
            <w:pPr>
              <w:spacing w:line="240" w:lineRule="auto"/>
              <w:rPr>
                <w:rFonts w:eastAsia="Calibri"/>
                <w:lang w:eastAsia="en-US"/>
              </w:rPr>
            </w:pPr>
            <w:r w:rsidRPr="00D2044D">
              <w:rPr>
                <w:rFonts w:ascii="Times New Roman" w:eastAsia="Calibri" w:hAnsi="Times New Roman"/>
                <w:sz w:val="24"/>
                <w:lang w:eastAsia="en-US"/>
              </w:rPr>
              <w:t>Учёт текущих достижений</w:t>
            </w:r>
          </w:p>
        </w:tc>
        <w:tc>
          <w:tcPr>
            <w:tcW w:w="1487" w:type="dxa"/>
            <w:shd w:val="clear" w:color="auto" w:fill="auto"/>
          </w:tcPr>
          <w:p w:rsidR="00A6568E" w:rsidRPr="00D2044D" w:rsidRDefault="00A6568E" w:rsidP="00A6568E">
            <w:pPr>
              <w:spacing w:line="240" w:lineRule="auto"/>
              <w:rPr>
                <w:rFonts w:eastAsia="Calibri"/>
                <w:lang w:eastAsia="en-US"/>
              </w:rPr>
            </w:pPr>
            <w:r w:rsidRPr="00D2044D">
              <w:rPr>
                <w:rFonts w:ascii="Times New Roman" w:eastAsia="Calibri" w:hAnsi="Times New Roman"/>
                <w:sz w:val="24"/>
                <w:lang w:eastAsia="en-US"/>
              </w:rPr>
              <w:t>Учёт текущих достижений</w:t>
            </w:r>
          </w:p>
        </w:tc>
        <w:tc>
          <w:tcPr>
            <w:tcW w:w="1487" w:type="dxa"/>
            <w:shd w:val="clear" w:color="auto" w:fill="auto"/>
          </w:tcPr>
          <w:p w:rsidR="00A6568E" w:rsidRPr="00D2044D" w:rsidRDefault="00A6568E" w:rsidP="00A6568E">
            <w:pPr>
              <w:spacing w:line="240" w:lineRule="auto"/>
              <w:rPr>
                <w:rFonts w:eastAsia="Calibri"/>
                <w:lang w:eastAsia="en-US"/>
              </w:rPr>
            </w:pPr>
            <w:r w:rsidRPr="00D2044D">
              <w:rPr>
                <w:rFonts w:ascii="Times New Roman" w:eastAsia="Calibri" w:hAnsi="Times New Roman"/>
                <w:sz w:val="24"/>
                <w:lang w:eastAsia="en-US"/>
              </w:rPr>
              <w:t>Учёт текущих достижений</w:t>
            </w:r>
          </w:p>
        </w:tc>
        <w:tc>
          <w:tcPr>
            <w:tcW w:w="1716" w:type="dxa"/>
            <w:shd w:val="clear" w:color="auto" w:fill="auto"/>
          </w:tcPr>
          <w:p w:rsidR="00A6568E" w:rsidRPr="00D2044D" w:rsidRDefault="00A6568E" w:rsidP="00A6568E">
            <w:pPr>
              <w:spacing w:line="240" w:lineRule="auto"/>
              <w:rPr>
                <w:rFonts w:eastAsia="Calibri"/>
                <w:lang w:eastAsia="en-US"/>
              </w:rPr>
            </w:pPr>
            <w:r w:rsidRPr="00D2044D">
              <w:rPr>
                <w:rFonts w:ascii="Times New Roman" w:eastAsia="Calibri" w:hAnsi="Times New Roman"/>
                <w:sz w:val="24"/>
                <w:lang w:eastAsia="en-US"/>
              </w:rPr>
              <w:t>Учёт текущих достижений</w:t>
            </w:r>
          </w:p>
        </w:tc>
      </w:tr>
      <w:tr w:rsidR="00A6568E" w:rsidRPr="00D2044D" w:rsidTr="004F2987">
        <w:tc>
          <w:tcPr>
            <w:tcW w:w="1907" w:type="dxa"/>
            <w:shd w:val="clear" w:color="auto" w:fill="auto"/>
          </w:tcPr>
          <w:p w:rsidR="00A6568E" w:rsidRPr="00D2044D" w:rsidRDefault="00A6568E" w:rsidP="00A656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Труд(технология)</w:t>
            </w:r>
          </w:p>
        </w:tc>
        <w:tc>
          <w:tcPr>
            <w:tcW w:w="1487" w:type="dxa"/>
            <w:shd w:val="clear" w:color="auto" w:fill="auto"/>
          </w:tcPr>
          <w:p w:rsidR="00A6568E" w:rsidRPr="00D2044D" w:rsidRDefault="00A6568E" w:rsidP="00A6568E">
            <w:pPr>
              <w:spacing w:line="240" w:lineRule="auto"/>
              <w:rPr>
                <w:rFonts w:eastAsia="Calibri"/>
                <w:lang w:eastAsia="en-US"/>
              </w:rPr>
            </w:pPr>
            <w:r w:rsidRPr="00D2044D">
              <w:rPr>
                <w:rFonts w:ascii="Times New Roman" w:eastAsia="Calibri" w:hAnsi="Times New Roman"/>
                <w:sz w:val="24"/>
                <w:lang w:eastAsia="en-US"/>
              </w:rPr>
              <w:t>Учёт текущих достижений</w:t>
            </w:r>
          </w:p>
        </w:tc>
        <w:tc>
          <w:tcPr>
            <w:tcW w:w="1487" w:type="dxa"/>
            <w:shd w:val="clear" w:color="auto" w:fill="auto"/>
          </w:tcPr>
          <w:p w:rsidR="00A6568E" w:rsidRPr="00D2044D" w:rsidRDefault="00A6568E" w:rsidP="00A6568E">
            <w:pPr>
              <w:spacing w:line="240" w:lineRule="auto"/>
              <w:rPr>
                <w:rFonts w:eastAsia="Calibri"/>
                <w:lang w:eastAsia="en-US"/>
              </w:rPr>
            </w:pPr>
            <w:r w:rsidRPr="00D2044D">
              <w:rPr>
                <w:rFonts w:ascii="Times New Roman" w:eastAsia="Calibri" w:hAnsi="Times New Roman"/>
                <w:sz w:val="24"/>
                <w:lang w:eastAsia="en-US"/>
              </w:rPr>
              <w:t>Учёт текущих достижений</w:t>
            </w:r>
          </w:p>
        </w:tc>
        <w:tc>
          <w:tcPr>
            <w:tcW w:w="1487" w:type="dxa"/>
            <w:shd w:val="clear" w:color="auto" w:fill="auto"/>
          </w:tcPr>
          <w:p w:rsidR="00A6568E" w:rsidRPr="00D2044D" w:rsidRDefault="00A6568E" w:rsidP="00A6568E">
            <w:pPr>
              <w:spacing w:line="240" w:lineRule="auto"/>
              <w:rPr>
                <w:rFonts w:eastAsia="Calibri"/>
                <w:lang w:eastAsia="en-US"/>
              </w:rPr>
            </w:pPr>
            <w:r w:rsidRPr="00D2044D">
              <w:rPr>
                <w:rFonts w:ascii="Times New Roman" w:eastAsia="Calibri" w:hAnsi="Times New Roman"/>
                <w:sz w:val="24"/>
                <w:lang w:eastAsia="en-US"/>
              </w:rPr>
              <w:t>Учёт текущих достижений</w:t>
            </w:r>
          </w:p>
        </w:tc>
        <w:tc>
          <w:tcPr>
            <w:tcW w:w="1487" w:type="dxa"/>
            <w:shd w:val="clear" w:color="auto" w:fill="auto"/>
          </w:tcPr>
          <w:p w:rsidR="00A6568E" w:rsidRPr="00D2044D" w:rsidRDefault="00A6568E" w:rsidP="00A6568E">
            <w:pPr>
              <w:spacing w:line="240" w:lineRule="auto"/>
              <w:rPr>
                <w:rFonts w:eastAsia="Calibri"/>
                <w:lang w:eastAsia="en-US"/>
              </w:rPr>
            </w:pPr>
            <w:r w:rsidRPr="00D2044D">
              <w:rPr>
                <w:rFonts w:ascii="Times New Roman" w:eastAsia="Calibri" w:hAnsi="Times New Roman"/>
                <w:sz w:val="24"/>
                <w:lang w:eastAsia="en-US"/>
              </w:rPr>
              <w:t>Учёт текущих достижений</w:t>
            </w:r>
          </w:p>
        </w:tc>
        <w:tc>
          <w:tcPr>
            <w:tcW w:w="1716" w:type="dxa"/>
            <w:shd w:val="clear" w:color="auto" w:fill="auto"/>
          </w:tcPr>
          <w:p w:rsidR="00A6568E" w:rsidRPr="00D2044D" w:rsidRDefault="00A6568E" w:rsidP="00A6568E">
            <w:pPr>
              <w:spacing w:line="240" w:lineRule="auto"/>
              <w:rPr>
                <w:rFonts w:eastAsia="Calibri"/>
                <w:lang w:eastAsia="en-US"/>
              </w:rPr>
            </w:pPr>
            <w:r w:rsidRPr="00D2044D">
              <w:rPr>
                <w:rFonts w:ascii="Times New Roman" w:eastAsia="Calibri" w:hAnsi="Times New Roman"/>
                <w:sz w:val="24"/>
                <w:lang w:eastAsia="en-US"/>
              </w:rPr>
              <w:t>Учёт текущих достижений</w:t>
            </w:r>
          </w:p>
        </w:tc>
      </w:tr>
      <w:tr w:rsidR="00A6568E" w:rsidRPr="00D2044D" w:rsidTr="004F2987">
        <w:tc>
          <w:tcPr>
            <w:tcW w:w="1907" w:type="dxa"/>
            <w:shd w:val="clear" w:color="auto" w:fill="auto"/>
          </w:tcPr>
          <w:p w:rsidR="00A6568E" w:rsidRPr="00D2044D" w:rsidRDefault="00A6568E" w:rsidP="00A656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sz w:val="24"/>
                <w:lang w:eastAsia="en-US"/>
              </w:rPr>
              <w:t>Физическая культура</w:t>
            </w:r>
          </w:p>
        </w:tc>
        <w:tc>
          <w:tcPr>
            <w:tcW w:w="1487" w:type="dxa"/>
            <w:shd w:val="clear" w:color="auto" w:fill="auto"/>
          </w:tcPr>
          <w:p w:rsidR="00A6568E" w:rsidRPr="00D2044D" w:rsidRDefault="00A6568E" w:rsidP="00A6568E">
            <w:pPr>
              <w:spacing w:line="240" w:lineRule="auto"/>
              <w:rPr>
                <w:rFonts w:eastAsia="Calibri"/>
                <w:lang w:eastAsia="en-US"/>
              </w:rPr>
            </w:pPr>
            <w:r w:rsidRPr="00D2044D">
              <w:rPr>
                <w:rFonts w:ascii="Times New Roman" w:eastAsia="Calibri" w:hAnsi="Times New Roman"/>
                <w:sz w:val="24"/>
                <w:lang w:eastAsia="en-US"/>
              </w:rPr>
              <w:t>Учёт текущих достижений</w:t>
            </w:r>
          </w:p>
        </w:tc>
        <w:tc>
          <w:tcPr>
            <w:tcW w:w="1487" w:type="dxa"/>
            <w:shd w:val="clear" w:color="auto" w:fill="auto"/>
          </w:tcPr>
          <w:p w:rsidR="00A6568E" w:rsidRPr="00D2044D" w:rsidRDefault="00A6568E" w:rsidP="00A6568E">
            <w:pPr>
              <w:spacing w:line="240" w:lineRule="auto"/>
              <w:rPr>
                <w:rFonts w:eastAsia="Calibri"/>
                <w:lang w:eastAsia="en-US"/>
              </w:rPr>
            </w:pPr>
            <w:r w:rsidRPr="00D2044D">
              <w:rPr>
                <w:rFonts w:ascii="Times New Roman" w:eastAsia="Calibri" w:hAnsi="Times New Roman"/>
                <w:sz w:val="24"/>
                <w:lang w:eastAsia="en-US"/>
              </w:rPr>
              <w:t>Учёт текущих достижений</w:t>
            </w:r>
          </w:p>
        </w:tc>
        <w:tc>
          <w:tcPr>
            <w:tcW w:w="1487" w:type="dxa"/>
            <w:shd w:val="clear" w:color="auto" w:fill="auto"/>
          </w:tcPr>
          <w:p w:rsidR="00A6568E" w:rsidRPr="00D2044D" w:rsidRDefault="00A6568E" w:rsidP="00A6568E">
            <w:pPr>
              <w:spacing w:line="240" w:lineRule="auto"/>
              <w:rPr>
                <w:rFonts w:eastAsia="Calibri"/>
                <w:lang w:eastAsia="en-US"/>
              </w:rPr>
            </w:pPr>
            <w:r w:rsidRPr="00D2044D">
              <w:rPr>
                <w:rFonts w:ascii="Times New Roman" w:eastAsia="Calibri" w:hAnsi="Times New Roman"/>
                <w:sz w:val="24"/>
                <w:lang w:eastAsia="en-US"/>
              </w:rPr>
              <w:t>Учёт текущих достижений</w:t>
            </w:r>
          </w:p>
        </w:tc>
        <w:tc>
          <w:tcPr>
            <w:tcW w:w="1487" w:type="dxa"/>
            <w:shd w:val="clear" w:color="auto" w:fill="auto"/>
          </w:tcPr>
          <w:p w:rsidR="00A6568E" w:rsidRPr="00D2044D" w:rsidRDefault="00A6568E" w:rsidP="00A6568E">
            <w:pPr>
              <w:spacing w:line="240" w:lineRule="auto"/>
              <w:rPr>
                <w:rFonts w:eastAsia="Calibri"/>
                <w:lang w:eastAsia="en-US"/>
              </w:rPr>
            </w:pPr>
            <w:r w:rsidRPr="00D2044D">
              <w:rPr>
                <w:rFonts w:ascii="Times New Roman" w:eastAsia="Calibri" w:hAnsi="Times New Roman"/>
                <w:sz w:val="24"/>
                <w:lang w:eastAsia="en-US"/>
              </w:rPr>
              <w:t>Учёт текущих достижений</w:t>
            </w:r>
          </w:p>
        </w:tc>
        <w:tc>
          <w:tcPr>
            <w:tcW w:w="1716" w:type="dxa"/>
            <w:shd w:val="clear" w:color="auto" w:fill="auto"/>
          </w:tcPr>
          <w:p w:rsidR="00A6568E" w:rsidRPr="00D2044D" w:rsidRDefault="00A6568E" w:rsidP="00A6568E">
            <w:pPr>
              <w:spacing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2044D">
              <w:rPr>
                <w:rFonts w:ascii="Times New Roman" w:eastAsia="Calibri" w:hAnsi="Times New Roman"/>
                <w:sz w:val="24"/>
                <w:lang w:eastAsia="en-US"/>
              </w:rPr>
              <w:t>Экспертиза</w:t>
            </w:r>
          </w:p>
        </w:tc>
      </w:tr>
    </w:tbl>
    <w:p w:rsidR="00A6568E" w:rsidRPr="00D2044D" w:rsidRDefault="00A6568E" w:rsidP="00A6568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D2044D">
        <w:rPr>
          <w:rFonts w:ascii="Times New Roman" w:eastAsia="Calibri" w:hAnsi="Times New Roman"/>
          <w:sz w:val="24"/>
          <w:lang w:eastAsia="en-US"/>
        </w:rPr>
        <w:t xml:space="preserve">Расписание проведения административных контрольных работ составляется заместителем директора по учебной работе по согласованию с учителями. График промежуточной аттестации обучающихся, утверждается приказом директора и доводится до сведения обучающихся и их родителей (законных представителей) путём размещения на интернет-сайте школы. В расписании предусматривается не более одной административной контрольной работы в день.                 </w:t>
      </w:r>
    </w:p>
    <w:p w:rsidR="00A6568E" w:rsidRPr="00D2044D" w:rsidRDefault="00A6568E" w:rsidP="00A6568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D2044D">
        <w:rPr>
          <w:rFonts w:ascii="Times New Roman" w:eastAsia="Calibri" w:hAnsi="Times New Roman"/>
          <w:sz w:val="24"/>
          <w:lang w:eastAsia="en-US"/>
        </w:rPr>
        <w:t>От промежуточной аттестации освобождаются обучающиеся:</w:t>
      </w:r>
    </w:p>
    <w:p w:rsidR="00A6568E" w:rsidRPr="00D2044D" w:rsidRDefault="00A6568E" w:rsidP="00A6568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D2044D">
        <w:rPr>
          <w:rFonts w:ascii="Times New Roman" w:eastAsia="Calibri" w:hAnsi="Times New Roman"/>
          <w:sz w:val="24"/>
          <w:lang w:eastAsia="en-US"/>
        </w:rPr>
        <w:t>– по состоянию здоровья на основании заключения медицинской организации;</w:t>
      </w:r>
    </w:p>
    <w:p w:rsidR="00A6568E" w:rsidRPr="00D2044D" w:rsidRDefault="00A6568E" w:rsidP="00A6568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D2044D">
        <w:rPr>
          <w:rFonts w:ascii="Times New Roman" w:eastAsia="Calibri" w:hAnsi="Times New Roman"/>
          <w:sz w:val="24"/>
          <w:lang w:eastAsia="en-US"/>
        </w:rPr>
        <w:t>Промежуточная аттестация обучающихся в школе-интернате проводится:</w:t>
      </w:r>
    </w:p>
    <w:p w:rsidR="00A6568E" w:rsidRPr="00D2044D" w:rsidRDefault="00A6568E" w:rsidP="00A6568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D2044D">
        <w:rPr>
          <w:rFonts w:ascii="Times New Roman" w:eastAsia="Calibri" w:hAnsi="Times New Roman"/>
          <w:sz w:val="24"/>
          <w:lang w:eastAsia="en-US"/>
        </w:rPr>
        <w:t>– в соответствии с расписанием (графиком), утвержденным приказом руководителя ОУ, за 2 недели до ее проведения;</w:t>
      </w:r>
    </w:p>
    <w:p w:rsidR="00A6568E" w:rsidRPr="00D2044D" w:rsidRDefault="00A6568E" w:rsidP="00A6568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D2044D">
        <w:rPr>
          <w:rFonts w:ascii="Times New Roman" w:eastAsia="Calibri" w:hAnsi="Times New Roman"/>
          <w:sz w:val="24"/>
          <w:lang w:eastAsia="en-US"/>
        </w:rPr>
        <w:t>–аттестационной комиссией, в количестве не более 3-х человек, включающей представителя администрации ОУ, учителя – предметника данного класса и ассистента из числа педагогов того же цикла/предметной области или учителя-дефектолога (переводчика), утвержденной приказом руководителя ОУ;</w:t>
      </w:r>
    </w:p>
    <w:p w:rsidR="00A6568E" w:rsidRPr="00D2044D" w:rsidRDefault="00A6568E" w:rsidP="00A6568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D2044D">
        <w:rPr>
          <w:rFonts w:ascii="Times New Roman" w:eastAsia="Calibri" w:hAnsi="Times New Roman"/>
          <w:sz w:val="24"/>
          <w:lang w:eastAsia="en-US"/>
        </w:rPr>
        <w:t>–по контрольно-измерительным материалам, подготовленным заместителем директора по УВР, с соблюдением режима конфиденциальности.</w:t>
      </w:r>
    </w:p>
    <w:p w:rsidR="00A6568E" w:rsidRPr="00D2044D" w:rsidRDefault="00A6568E" w:rsidP="00A6568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D2044D">
        <w:rPr>
          <w:rFonts w:ascii="Times New Roman" w:eastAsia="Calibri" w:hAnsi="Times New Roman"/>
          <w:sz w:val="24"/>
          <w:lang w:eastAsia="en-US"/>
        </w:rPr>
        <w:t>Обучающиеся, заболевшие в период проведения промежуточной аттестации, могут:</w:t>
      </w:r>
    </w:p>
    <w:p w:rsidR="00A6568E" w:rsidRPr="00D2044D" w:rsidRDefault="00A6568E" w:rsidP="00A6568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D2044D">
        <w:rPr>
          <w:rFonts w:ascii="Times New Roman" w:eastAsia="Calibri" w:hAnsi="Times New Roman"/>
          <w:sz w:val="24"/>
          <w:lang w:eastAsia="en-US"/>
        </w:rPr>
        <w:t>–быть переведены в следующий класс условно, с последующей сдачей академических задолженностей;</w:t>
      </w:r>
    </w:p>
    <w:p w:rsidR="00A6568E" w:rsidRPr="00D2044D" w:rsidRDefault="00A6568E" w:rsidP="00A6568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D2044D">
        <w:rPr>
          <w:rFonts w:ascii="Times New Roman" w:eastAsia="Calibri" w:hAnsi="Times New Roman"/>
          <w:sz w:val="24"/>
          <w:lang w:eastAsia="en-US"/>
        </w:rPr>
        <w:t>– пройти промежуточную аттестацию в дополнительные сроки, определяемые графиком образовательной деятельности и предназначенные для пересдачи академических задолженностей.</w:t>
      </w:r>
    </w:p>
    <w:p w:rsidR="00A6568E" w:rsidRPr="00D2044D" w:rsidRDefault="00A6568E" w:rsidP="00A6568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D2044D">
        <w:rPr>
          <w:rFonts w:ascii="Times New Roman" w:eastAsia="Calibri" w:hAnsi="Times New Roman"/>
          <w:sz w:val="24"/>
          <w:lang w:eastAsia="en-US"/>
        </w:rPr>
        <w:t>При пропуске обучающимися по уважительной причине более половины учебного времени, отводимого на изучение учебного предмета, обучающиеся имеет право на перенос срока проведения промежуточной аттестации. Новый срок проведения промежуточной аттестации определяется с учетом учебного плана, индивидуального учебного плана на основании заявления обучающегося или его родителей (законных представителей).</w:t>
      </w:r>
    </w:p>
    <w:p w:rsidR="00A6568E" w:rsidRPr="00D2044D" w:rsidRDefault="00A6568E" w:rsidP="00A6568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D2044D">
        <w:rPr>
          <w:rFonts w:ascii="Times New Roman" w:eastAsia="Calibri" w:hAnsi="Times New Roman"/>
          <w:sz w:val="24"/>
          <w:lang w:eastAsia="en-US"/>
        </w:rPr>
        <w:t>Педагогические работники доводят до сведения родителей (законных представителей) сведения о результатах промежуточной аттестации обучающихся как посредством заполнения предусмотренных документов, в том числе в электронной форме (дневник обучающегося, электронный дневник), так и по запросу родителей (законных представителей) обучающихся. Педагогические работники в рамках работы с родителями (законными представителями) обучающихся обязаны прокомментировать результаты промежуточной аттестации обучающихся в устной форме. Родители (законные представители) имеют право на получение информации об итогах промежуточной аттестации обучающегося в письменной форме в виде выписки из соответствующих документов, для чего должны обратиться к классному руководителю.</w:t>
      </w:r>
    </w:p>
    <w:p w:rsidR="00A6568E" w:rsidRPr="00D2044D" w:rsidRDefault="00A6568E" w:rsidP="00A6568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D2044D">
        <w:rPr>
          <w:rFonts w:ascii="Times New Roman" w:eastAsia="Calibri" w:hAnsi="Times New Roman"/>
          <w:sz w:val="24"/>
          <w:lang w:eastAsia="en-US"/>
        </w:rPr>
        <w:lastRenderedPageBreak/>
        <w:t>Особенности сроков и порядка проведения промежуточной аттестации могут быть установлены для следующих категорий обучающихся по заявлению родителей, обучающихся (их законных представителей):</w:t>
      </w:r>
    </w:p>
    <w:p w:rsidR="00A6568E" w:rsidRPr="00D2044D" w:rsidRDefault="00A6568E" w:rsidP="00A6568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D2044D">
        <w:rPr>
          <w:rFonts w:ascii="Times New Roman" w:eastAsia="Calibri" w:hAnsi="Times New Roman"/>
          <w:sz w:val="24"/>
          <w:lang w:eastAsia="en-US"/>
        </w:rPr>
        <w:t>- отъезжающих на постоянное место жительства за рубеж;</w:t>
      </w:r>
    </w:p>
    <w:p w:rsidR="00A6568E" w:rsidRPr="00D2044D" w:rsidRDefault="00A6568E" w:rsidP="00A6568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D2044D">
        <w:rPr>
          <w:rFonts w:ascii="Times New Roman" w:eastAsia="Calibri" w:hAnsi="Times New Roman"/>
          <w:sz w:val="24"/>
          <w:lang w:eastAsia="en-US"/>
        </w:rPr>
        <w:t>–  для иных обучающихся по решению педагогического совета.</w:t>
      </w:r>
    </w:p>
    <w:p w:rsidR="00A6568E" w:rsidRPr="00D2044D" w:rsidRDefault="00A6568E" w:rsidP="00A6568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D2044D">
        <w:rPr>
          <w:rFonts w:ascii="Times New Roman" w:eastAsia="Calibri" w:hAnsi="Times New Roman"/>
          <w:sz w:val="24"/>
          <w:lang w:eastAsia="en-US"/>
        </w:rPr>
        <w:t>Итоги промежуточной аттестации обсуждаются на заседаниях методических объединений и педагогического совета школы-интерната.</w:t>
      </w:r>
    </w:p>
    <w:p w:rsidR="00A6568E" w:rsidRPr="00D2044D" w:rsidRDefault="00A6568E" w:rsidP="00A6568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D2044D">
        <w:rPr>
          <w:rFonts w:ascii="Times New Roman" w:eastAsia="Calibri" w:hAnsi="Times New Roman"/>
          <w:sz w:val="24"/>
          <w:lang w:eastAsia="en-US"/>
        </w:rPr>
        <w:t xml:space="preserve">Предметные результаты.  </w:t>
      </w:r>
    </w:p>
    <w:p w:rsidR="00A6568E" w:rsidRPr="00D2044D" w:rsidRDefault="00A6568E" w:rsidP="00A6568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D2044D">
        <w:rPr>
          <w:rFonts w:ascii="Times New Roman" w:eastAsia="Calibri" w:hAnsi="Times New Roman"/>
          <w:sz w:val="24"/>
          <w:lang w:eastAsia="en-US"/>
        </w:rPr>
        <w:t>• Достижение этих результатов обеспечивается за счет основных компонентов образовательной деятельности, учебных предметов, представленных в обязательной части учебного плана.  Объектом оценки являются действия, выполняемые обучающимися с предметным содержанием.</w:t>
      </w:r>
    </w:p>
    <w:p w:rsidR="00A6568E" w:rsidRPr="00D2044D" w:rsidRDefault="00A6568E" w:rsidP="00A6568E">
      <w:pPr>
        <w:widowControl w:val="0"/>
        <w:autoSpaceDE w:val="0"/>
        <w:autoSpaceDN w:val="0"/>
        <w:adjustRightInd w:val="0"/>
        <w:spacing w:before="29" w:after="0" w:line="240" w:lineRule="auto"/>
        <w:ind w:right="194" w:firstLine="709"/>
        <w:rPr>
          <w:rFonts w:ascii="Times New Roman" w:eastAsia="Calibri" w:hAnsi="Times New Roman"/>
          <w:sz w:val="24"/>
          <w:lang w:eastAsia="en-US"/>
        </w:rPr>
      </w:pPr>
      <w:bookmarkStart w:id="0" w:name="_GoBack"/>
      <w:bookmarkEnd w:id="0"/>
      <w:r w:rsidRPr="00D2044D">
        <w:rPr>
          <w:rFonts w:ascii="Times New Roman" w:eastAsia="Calibri" w:hAnsi="Times New Roman"/>
          <w:sz w:val="24"/>
          <w:lang w:eastAsia="en-US"/>
        </w:rPr>
        <w:t>• В 1-м классе контрольные работы проводятся в конце учебного года. Оценки за работу не выставляются. Обучающиеся первого класса на второй год не оставляются.</w:t>
      </w:r>
    </w:p>
    <w:p w:rsidR="00A6568E" w:rsidRPr="00D2044D" w:rsidRDefault="00A6568E" w:rsidP="00A6568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D2044D">
        <w:rPr>
          <w:rFonts w:ascii="Times New Roman" w:eastAsia="Calibri" w:hAnsi="Times New Roman"/>
          <w:sz w:val="24"/>
          <w:lang w:eastAsia="en-US"/>
        </w:rPr>
        <w:t xml:space="preserve">• В «ГКОУКО «Калужская школа-интернат № 5 им. Ф.А. </w:t>
      </w:r>
      <w:proofErr w:type="spellStart"/>
      <w:r w:rsidRPr="00D2044D">
        <w:rPr>
          <w:rFonts w:ascii="Times New Roman" w:eastAsia="Calibri" w:hAnsi="Times New Roman"/>
          <w:sz w:val="24"/>
          <w:lang w:eastAsia="en-US"/>
        </w:rPr>
        <w:t>Рау</w:t>
      </w:r>
      <w:proofErr w:type="spellEnd"/>
      <w:r w:rsidRPr="00D2044D">
        <w:rPr>
          <w:rFonts w:ascii="Times New Roman" w:eastAsia="Calibri" w:hAnsi="Times New Roman"/>
          <w:sz w:val="24"/>
          <w:lang w:eastAsia="en-US"/>
        </w:rPr>
        <w:t>» на всех уровнях обучения принята 5-балльная шкала отметок «5» - отлично; «4» - хорошо; «3» - удовлетворительно; «2» - неудовлетворительно.</w:t>
      </w:r>
    </w:p>
    <w:p w:rsidR="00A6568E" w:rsidRPr="00D2044D" w:rsidRDefault="00A6568E" w:rsidP="00A6568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D2044D">
        <w:rPr>
          <w:rFonts w:ascii="Times New Roman" w:eastAsia="Calibri" w:hAnsi="Times New Roman"/>
          <w:sz w:val="24"/>
          <w:lang w:eastAsia="en-US"/>
        </w:rPr>
        <w:t>«5» - обучающийся владеет опорной системой знаний, необходимой для продолжения обучения на уровне осознанного произвольного овладения учебными действиями и при выполнении промежуточных, итоговых работ обучающийся выполняет не менее 65% заданий базового уровня и не менее 50% заданий повышенного уровня.</w:t>
      </w:r>
    </w:p>
    <w:p w:rsidR="00A6568E" w:rsidRPr="00D2044D" w:rsidRDefault="00A6568E" w:rsidP="00A6568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D2044D">
        <w:rPr>
          <w:rFonts w:ascii="Times New Roman" w:eastAsia="Calibri" w:hAnsi="Times New Roman"/>
          <w:sz w:val="24"/>
          <w:lang w:eastAsia="en-US"/>
        </w:rPr>
        <w:t>"4" - обучающийся владеет опорной системой знаний и учебными действиями, необходимыми для продолжения образования и при выполнении промежуточных, итоговых работ обучающийся выполняет не менее 50% заданий базового уровня и 50% заданий повышенного уровня.</w:t>
      </w:r>
    </w:p>
    <w:p w:rsidR="00A6568E" w:rsidRPr="00D2044D" w:rsidRDefault="00A6568E" w:rsidP="00A6568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D2044D">
        <w:rPr>
          <w:rFonts w:ascii="Times New Roman" w:eastAsia="Calibri" w:hAnsi="Times New Roman"/>
          <w:sz w:val="24"/>
          <w:lang w:eastAsia="en-US"/>
        </w:rPr>
        <w:t>«3» - обучающийся владеет опорной системой знаний, необходимой дли продолжения образования и способен использовать их для решения простых учебно-познавательных и учебно-практических задач, т.е. при выполнении промежуточных, итоговых работ обучающийся выполняет не менее 50% заданий базового уровня.</w:t>
      </w:r>
    </w:p>
    <w:p w:rsidR="00A6568E" w:rsidRDefault="00A6568E" w:rsidP="00A6568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D2044D">
        <w:rPr>
          <w:rFonts w:ascii="Times New Roman" w:eastAsia="Calibri" w:hAnsi="Times New Roman"/>
          <w:sz w:val="24"/>
          <w:lang w:eastAsia="en-US"/>
        </w:rPr>
        <w:t>«2» - обучающийся   не   владеет опорной   системой   знаний   и   учебными действиями, т.е. при выполнении промежуточных, итоговых работ обучающийся, выполняет менее 50% заданий базового уровня</w:t>
      </w:r>
      <w:r>
        <w:rPr>
          <w:rFonts w:ascii="Times New Roman" w:eastAsia="Calibri" w:hAnsi="Times New Roman"/>
          <w:sz w:val="24"/>
          <w:lang w:eastAsia="en-US"/>
        </w:rPr>
        <w:t>.</w:t>
      </w:r>
    </w:p>
    <w:p w:rsidR="00A6568E" w:rsidRDefault="00A6568E" w:rsidP="00A6568E">
      <w:pPr>
        <w:spacing w:line="240" w:lineRule="auto"/>
      </w:pPr>
    </w:p>
    <w:sectPr w:rsidR="00A65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MS Mincho"/>
    <w:panose1 w:val="00000000000000000000"/>
    <w:charset w:val="00"/>
    <w:family w:val="roman"/>
    <w:notTrueType/>
    <w:pitch w:val="default"/>
  </w:font>
  <w:font w:name="Lohit Hindi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-1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-10"/>
        <w:w w:val="100"/>
        <w:position w:val="0"/>
        <w:sz w:val="18"/>
        <w:szCs w:val="18"/>
        <w:u w:val="none"/>
        <w:vertAlign w:val="baseline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-10"/>
        <w:w w:val="100"/>
        <w:position w:val="0"/>
        <w:sz w:val="18"/>
        <w:szCs w:val="18"/>
        <w:u w:val="none"/>
        <w:vertAlign w:val="baseline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-10"/>
        <w:w w:val="100"/>
        <w:position w:val="0"/>
        <w:sz w:val="18"/>
        <w:szCs w:val="18"/>
        <w:u w:val="none"/>
        <w:vertAlign w:val="baseline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-10"/>
        <w:w w:val="100"/>
        <w:position w:val="0"/>
        <w:sz w:val="18"/>
        <w:szCs w:val="18"/>
        <w:u w:val="none"/>
        <w:vertAlign w:val="baseline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-10"/>
        <w:w w:val="100"/>
        <w:position w:val="0"/>
        <w:sz w:val="18"/>
        <w:szCs w:val="18"/>
        <w:u w:val="none"/>
        <w:vertAlign w:val="baseline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-10"/>
        <w:w w:val="100"/>
        <w:position w:val="0"/>
        <w:sz w:val="18"/>
        <w:szCs w:val="18"/>
        <w:u w:val="none"/>
        <w:vertAlign w:val="baseline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-10"/>
        <w:w w:val="100"/>
        <w:position w:val="0"/>
        <w:sz w:val="18"/>
        <w:szCs w:val="18"/>
        <w:u w:val="none"/>
        <w:vertAlign w:val="baseline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-10"/>
        <w:w w:val="100"/>
        <w:position w:val="0"/>
        <w:sz w:val="18"/>
        <w:szCs w:val="18"/>
        <w:u w:val="none"/>
        <w:vertAlign w:val="baseline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-1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-10"/>
        <w:w w:val="100"/>
        <w:position w:val="0"/>
        <w:sz w:val="18"/>
        <w:szCs w:val="18"/>
        <w:u w:val="none"/>
        <w:vertAlign w:val="baseline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-10"/>
        <w:w w:val="100"/>
        <w:position w:val="0"/>
        <w:sz w:val="18"/>
        <w:szCs w:val="18"/>
        <w:u w:val="none"/>
        <w:vertAlign w:val="baseline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-10"/>
        <w:w w:val="100"/>
        <w:position w:val="0"/>
        <w:sz w:val="18"/>
        <w:szCs w:val="18"/>
        <w:u w:val="none"/>
        <w:vertAlign w:val="baseline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-10"/>
        <w:w w:val="100"/>
        <w:position w:val="0"/>
        <w:sz w:val="18"/>
        <w:szCs w:val="18"/>
        <w:u w:val="none"/>
        <w:vertAlign w:val="baseline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-10"/>
        <w:w w:val="100"/>
        <w:position w:val="0"/>
        <w:sz w:val="18"/>
        <w:szCs w:val="18"/>
        <w:u w:val="none"/>
        <w:vertAlign w:val="baseline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-10"/>
        <w:w w:val="100"/>
        <w:position w:val="0"/>
        <w:sz w:val="18"/>
        <w:szCs w:val="18"/>
        <w:u w:val="none"/>
        <w:vertAlign w:val="baseline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-10"/>
        <w:w w:val="100"/>
        <w:position w:val="0"/>
        <w:sz w:val="18"/>
        <w:szCs w:val="18"/>
        <w:u w:val="none"/>
        <w:vertAlign w:val="baseline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-10"/>
        <w:w w:val="100"/>
        <w:position w:val="0"/>
        <w:sz w:val="18"/>
        <w:szCs w:val="18"/>
        <w:u w:val="none"/>
        <w:vertAlign w:val="baseline"/>
      </w:rPr>
    </w:lvl>
  </w:abstractNum>
  <w:abstractNum w:abstractNumId="2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1"/>
    <w:multiLevelType w:val="multi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2"/>
    <w:multiLevelType w:val="multi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7"/>
    <w:multiLevelType w:val="multilevel"/>
    <w:tmpl w:val="00000017"/>
    <w:name w:val="WW8Num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formatting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68E"/>
    <w:rsid w:val="00425F87"/>
    <w:rsid w:val="00A6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B439D-BB2E-4B35-B779-8AC5E4D9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68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6568E"/>
    <w:pPr>
      <w:keepNext/>
      <w:spacing w:after="0" w:line="240" w:lineRule="auto"/>
      <w:ind w:left="4956" w:hanging="4956"/>
      <w:outlineLvl w:val="0"/>
    </w:pPr>
    <w:rPr>
      <w:rFonts w:ascii="Times New Roman" w:hAnsi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A6568E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A6568E"/>
    <w:pPr>
      <w:keepNext/>
      <w:spacing w:after="0" w:line="240" w:lineRule="auto"/>
      <w:jc w:val="both"/>
      <w:outlineLvl w:val="2"/>
    </w:pPr>
    <w:rPr>
      <w:rFonts w:ascii="Times New Roman" w:hAnsi="Times New Roman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A6568E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A6568E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4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A6568E"/>
    <w:pPr>
      <w:keepNext/>
      <w:spacing w:after="0" w:line="240" w:lineRule="auto"/>
      <w:jc w:val="right"/>
      <w:outlineLvl w:val="5"/>
    </w:pPr>
    <w:rPr>
      <w:rFonts w:ascii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A6568E"/>
    <w:pPr>
      <w:keepNext/>
      <w:spacing w:after="0" w:line="240" w:lineRule="auto"/>
      <w:jc w:val="right"/>
      <w:outlineLvl w:val="6"/>
    </w:pPr>
    <w:rPr>
      <w:rFonts w:ascii="Times New Roman" w:hAnsi="Times New Roman"/>
      <w:sz w:val="29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A6568E"/>
    <w:pPr>
      <w:keepNext/>
      <w:spacing w:after="0" w:line="240" w:lineRule="auto"/>
      <w:jc w:val="center"/>
      <w:outlineLvl w:val="7"/>
    </w:pPr>
    <w:rPr>
      <w:rFonts w:ascii="Times New Roman" w:hAnsi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68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A6568E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A6568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A6568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A6568E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A6568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A6568E"/>
    <w:rPr>
      <w:rFonts w:ascii="Times New Roman" w:eastAsia="Times New Roman" w:hAnsi="Times New Roman" w:cs="Times New Roman"/>
      <w:sz w:val="29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A6568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footer"/>
    <w:basedOn w:val="a"/>
    <w:link w:val="a4"/>
    <w:uiPriority w:val="99"/>
    <w:unhideWhenUsed/>
    <w:rsid w:val="00A656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A6568E"/>
    <w:rPr>
      <w:rFonts w:ascii="Calibri" w:eastAsia="Times New Roman" w:hAnsi="Calibri" w:cs="Times New Roman"/>
      <w:lang w:val="x-none" w:eastAsia="x-none"/>
    </w:rPr>
  </w:style>
  <w:style w:type="paragraph" w:customStyle="1" w:styleId="31">
    <w:name w:val="Заг 3"/>
    <w:basedOn w:val="a"/>
    <w:rsid w:val="00A6568E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b/>
      <w:bCs/>
      <w:i/>
      <w:iCs/>
      <w:color w:val="000000"/>
      <w:sz w:val="23"/>
      <w:szCs w:val="23"/>
    </w:rPr>
  </w:style>
  <w:style w:type="paragraph" w:customStyle="1" w:styleId="a5">
    <w:name w:val="Сноска"/>
    <w:basedOn w:val="a"/>
    <w:rsid w:val="00A6568E"/>
    <w:pPr>
      <w:autoSpaceDE w:val="0"/>
      <w:autoSpaceDN w:val="0"/>
      <w:adjustRightInd w:val="0"/>
      <w:spacing w:after="0" w:line="17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17"/>
      <w:szCs w:val="17"/>
    </w:rPr>
  </w:style>
  <w:style w:type="numbering" w:customStyle="1" w:styleId="11">
    <w:name w:val="Нет списка1"/>
    <w:next w:val="a2"/>
    <w:uiPriority w:val="99"/>
    <w:semiHidden/>
    <w:unhideWhenUsed/>
    <w:rsid w:val="00A6568E"/>
  </w:style>
  <w:style w:type="character" w:customStyle="1" w:styleId="a6">
    <w:name w:val="Основной текст_"/>
    <w:link w:val="61"/>
    <w:rsid w:val="00A6568E"/>
    <w:rPr>
      <w:rFonts w:ascii="Times New Roman" w:hAnsi="Times New Roman"/>
      <w:shd w:val="clear" w:color="auto" w:fill="FFFFFF"/>
    </w:rPr>
  </w:style>
  <w:style w:type="paragraph" w:customStyle="1" w:styleId="61">
    <w:name w:val="Основной текст6"/>
    <w:basedOn w:val="a"/>
    <w:link w:val="a6"/>
    <w:rsid w:val="00A6568E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eastAsiaTheme="minorHAnsi" w:hAnsi="Times New Roman" w:cstheme="minorBidi"/>
      <w:lang w:eastAsia="en-US"/>
    </w:rPr>
  </w:style>
  <w:style w:type="paragraph" w:styleId="a7">
    <w:name w:val="Title"/>
    <w:basedOn w:val="a"/>
    <w:next w:val="a"/>
    <w:link w:val="a8"/>
    <w:qFormat/>
    <w:rsid w:val="00A6568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10pt">
    <w:name w:val="Основной текст + 10 pt"/>
    <w:aliases w:val="Полужирный,Основной текст + 14 pt,Основной текст (10) + 9 pt,Не курсив,Основной текст + 11 pt,Интервал -1 pt,Основной текст + 8 pt"/>
    <w:rsid w:val="00A656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p31">
    <w:name w:val="p31"/>
    <w:basedOn w:val="a"/>
    <w:rsid w:val="00A656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7">
    <w:name w:val="p37"/>
    <w:basedOn w:val="a"/>
    <w:rsid w:val="00A656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rsid w:val="00A6568E"/>
  </w:style>
  <w:style w:type="character" w:customStyle="1" w:styleId="s3">
    <w:name w:val="s3"/>
    <w:rsid w:val="00A6568E"/>
  </w:style>
  <w:style w:type="paragraph" w:customStyle="1" w:styleId="p20">
    <w:name w:val="p20"/>
    <w:basedOn w:val="a"/>
    <w:rsid w:val="00A656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a"/>
    <w:rsid w:val="00A656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rsid w:val="00A656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rsid w:val="00A6568E"/>
  </w:style>
  <w:style w:type="character" w:customStyle="1" w:styleId="s2">
    <w:name w:val="s2"/>
    <w:rsid w:val="00A6568E"/>
  </w:style>
  <w:style w:type="character" w:customStyle="1" w:styleId="s15">
    <w:name w:val="s15"/>
    <w:rsid w:val="00A6568E"/>
  </w:style>
  <w:style w:type="paragraph" w:customStyle="1" w:styleId="9">
    <w:name w:val="Основной текст9"/>
    <w:basedOn w:val="a"/>
    <w:rsid w:val="00A6568E"/>
    <w:pPr>
      <w:widowControl w:val="0"/>
      <w:shd w:val="clear" w:color="auto" w:fill="FFFFFF"/>
      <w:spacing w:before="180" w:after="60" w:line="0" w:lineRule="atLeast"/>
      <w:ind w:hanging="300"/>
    </w:pPr>
    <w:rPr>
      <w:rFonts w:ascii="Times New Roman" w:hAnsi="Times New Roman"/>
      <w:sz w:val="19"/>
      <w:szCs w:val="19"/>
      <w:lang w:eastAsia="en-US"/>
    </w:rPr>
  </w:style>
  <w:style w:type="character" w:customStyle="1" w:styleId="41">
    <w:name w:val="Основной текст4"/>
    <w:rsid w:val="00A656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customStyle="1" w:styleId="Default">
    <w:name w:val="Default"/>
    <w:rsid w:val="00A656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6568E"/>
    <w:pPr>
      <w:ind w:left="720"/>
      <w:contextualSpacing/>
    </w:pPr>
    <w:rPr>
      <w:rFonts w:eastAsia="Calibri"/>
      <w:lang w:eastAsia="en-US"/>
    </w:rPr>
  </w:style>
  <w:style w:type="paragraph" w:styleId="aa">
    <w:name w:val="Balloon Text"/>
    <w:basedOn w:val="a"/>
    <w:link w:val="ab"/>
    <w:unhideWhenUsed/>
    <w:rsid w:val="00A6568E"/>
    <w:pPr>
      <w:spacing w:after="0" w:line="240" w:lineRule="auto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b">
    <w:name w:val="Текст выноски Знак"/>
    <w:basedOn w:val="a0"/>
    <w:link w:val="aa"/>
    <w:rsid w:val="00A6568E"/>
    <w:rPr>
      <w:rFonts w:ascii="Tahoma" w:eastAsia="Calibri" w:hAnsi="Tahoma" w:cs="Times New Roman"/>
      <w:sz w:val="16"/>
      <w:szCs w:val="16"/>
      <w:lang w:val="x-none"/>
    </w:rPr>
  </w:style>
  <w:style w:type="table" w:styleId="ac">
    <w:name w:val="Table Grid"/>
    <w:basedOn w:val="a1"/>
    <w:uiPriority w:val="59"/>
    <w:rsid w:val="00A656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pt">
    <w:name w:val="Основной текст + 15 pt"/>
    <w:rsid w:val="00A6568E"/>
    <w:rPr>
      <w:rFonts w:eastAsia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90">
    <w:name w:val="Основной текст (9)_"/>
    <w:link w:val="91"/>
    <w:locked/>
    <w:rsid w:val="00A6568E"/>
    <w:rPr>
      <w:sz w:val="30"/>
      <w:szCs w:val="30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A6568E"/>
    <w:pPr>
      <w:widowControl w:val="0"/>
      <w:shd w:val="clear" w:color="auto" w:fill="FFFFFF"/>
      <w:spacing w:after="0" w:line="342" w:lineRule="exact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paragraph" w:styleId="ad">
    <w:name w:val="header"/>
    <w:basedOn w:val="a"/>
    <w:link w:val="ae"/>
    <w:unhideWhenUsed/>
    <w:rsid w:val="00A6568E"/>
    <w:pPr>
      <w:tabs>
        <w:tab w:val="center" w:pos="4677"/>
        <w:tab w:val="right" w:pos="9355"/>
      </w:tabs>
      <w:spacing w:after="0" w:line="240" w:lineRule="auto"/>
    </w:pPr>
    <w:rPr>
      <w:rFonts w:eastAsia="Calibri"/>
      <w:lang w:val="x-none" w:eastAsia="en-US"/>
    </w:rPr>
  </w:style>
  <w:style w:type="character" w:customStyle="1" w:styleId="ae">
    <w:name w:val="Верхний колонтитул Знак"/>
    <w:basedOn w:val="a0"/>
    <w:link w:val="ad"/>
    <w:rsid w:val="00A6568E"/>
    <w:rPr>
      <w:rFonts w:ascii="Calibri" w:eastAsia="Calibri" w:hAnsi="Calibri" w:cs="Times New Roman"/>
      <w:lang w:val="x-none"/>
    </w:rPr>
  </w:style>
  <w:style w:type="character" w:customStyle="1" w:styleId="32">
    <w:name w:val="Основной текст (3)_"/>
    <w:link w:val="33"/>
    <w:rsid w:val="00A6568E"/>
    <w:rPr>
      <w:b/>
      <w:bCs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A6568E"/>
    <w:pPr>
      <w:widowControl w:val="0"/>
      <w:shd w:val="clear" w:color="auto" w:fill="FFFFFF"/>
      <w:spacing w:before="180" w:after="0" w:line="298" w:lineRule="exact"/>
      <w:ind w:hanging="1980"/>
      <w:jc w:val="both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af">
    <w:name w:val="Основной текст + Полужирный"/>
    <w:rsid w:val="00A656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62">
    <w:name w:val="Основной текст (6)_"/>
    <w:link w:val="63"/>
    <w:rsid w:val="00A6568E"/>
    <w:rPr>
      <w:b/>
      <w:bCs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A6568E"/>
    <w:pPr>
      <w:widowControl w:val="0"/>
      <w:shd w:val="clear" w:color="auto" w:fill="FFFFFF"/>
      <w:spacing w:before="180" w:after="300" w:line="0" w:lineRule="atLeast"/>
      <w:ind w:hanging="34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34">
    <w:name w:val="Основной текст (3) + Не полужирный"/>
    <w:rsid w:val="00A6568E"/>
    <w:rPr>
      <w:rFonts w:eastAsia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">
    <w:name w:val="Основной текст2"/>
    <w:rsid w:val="00A656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link w:val="13"/>
    <w:locked/>
    <w:rsid w:val="00A6568E"/>
    <w:rPr>
      <w:b/>
      <w:bCs/>
      <w:sz w:val="32"/>
      <w:szCs w:val="32"/>
      <w:shd w:val="clear" w:color="auto" w:fill="FFFFFF"/>
    </w:rPr>
  </w:style>
  <w:style w:type="paragraph" w:customStyle="1" w:styleId="13">
    <w:name w:val="Заголовок №1"/>
    <w:basedOn w:val="a"/>
    <w:link w:val="12"/>
    <w:rsid w:val="00A6568E"/>
    <w:pPr>
      <w:widowControl w:val="0"/>
      <w:shd w:val="clear" w:color="auto" w:fill="FFFFFF"/>
      <w:spacing w:after="420" w:line="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apple-converted-space">
    <w:name w:val="apple-converted-space"/>
    <w:rsid w:val="00A6568E"/>
  </w:style>
  <w:style w:type="paragraph" w:styleId="af0">
    <w:name w:val="Body Text Indent"/>
    <w:aliases w:val=" Знак Знак"/>
    <w:basedOn w:val="a"/>
    <w:link w:val="af1"/>
    <w:uiPriority w:val="99"/>
    <w:rsid w:val="00A6568E"/>
    <w:pPr>
      <w:spacing w:after="0" w:line="240" w:lineRule="auto"/>
      <w:ind w:firstLine="284"/>
      <w:jc w:val="both"/>
    </w:pPr>
    <w:rPr>
      <w:rFonts w:ascii="Times New Roman" w:hAnsi="Times New Roman"/>
      <w:sz w:val="16"/>
      <w:szCs w:val="20"/>
      <w:lang w:val="x-none" w:eastAsia="x-none"/>
    </w:rPr>
  </w:style>
  <w:style w:type="character" w:customStyle="1" w:styleId="af1">
    <w:name w:val="Основной текст с отступом Знак"/>
    <w:aliases w:val=" Знак Знак Знак"/>
    <w:basedOn w:val="a0"/>
    <w:link w:val="af0"/>
    <w:uiPriority w:val="99"/>
    <w:rsid w:val="00A6568E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character" w:styleId="af2">
    <w:name w:val="Strong"/>
    <w:uiPriority w:val="22"/>
    <w:qFormat/>
    <w:rsid w:val="00A6568E"/>
    <w:rPr>
      <w:rFonts w:ascii="Times New Roman" w:hAnsi="Times New Roman" w:cs="Times New Roman"/>
      <w:b/>
    </w:rPr>
  </w:style>
  <w:style w:type="paragraph" w:customStyle="1" w:styleId="af3">
    <w:name w:val="a"/>
    <w:basedOn w:val="a"/>
    <w:rsid w:val="00A656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Заголовок №2 (2)_"/>
    <w:link w:val="220"/>
    <w:uiPriority w:val="99"/>
    <w:locked/>
    <w:rsid w:val="00A6568E"/>
    <w:rPr>
      <w:b/>
      <w:bCs/>
      <w:sz w:val="19"/>
      <w:szCs w:val="19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A6568E"/>
    <w:pPr>
      <w:widowControl w:val="0"/>
      <w:shd w:val="clear" w:color="auto" w:fill="FFFFFF"/>
      <w:spacing w:after="0" w:line="376" w:lineRule="exact"/>
      <w:jc w:val="both"/>
      <w:outlineLvl w:val="1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110">
    <w:name w:val="Основной текст (11)_"/>
    <w:link w:val="111"/>
    <w:locked/>
    <w:rsid w:val="00A6568E"/>
    <w:rPr>
      <w:b/>
      <w:bCs/>
      <w:i/>
      <w:iCs/>
      <w:spacing w:val="-10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A6568E"/>
    <w:pPr>
      <w:widowControl w:val="0"/>
      <w:shd w:val="clear" w:color="auto" w:fill="FFFFFF"/>
      <w:spacing w:after="0" w:line="330" w:lineRule="exact"/>
      <w:jc w:val="both"/>
    </w:pPr>
    <w:rPr>
      <w:rFonts w:asciiTheme="minorHAnsi" w:eastAsiaTheme="minorHAnsi" w:hAnsiTheme="minorHAnsi" w:cstheme="minorBidi"/>
      <w:b/>
      <w:bCs/>
      <w:i/>
      <w:iCs/>
      <w:spacing w:val="-10"/>
      <w:sz w:val="19"/>
      <w:szCs w:val="19"/>
      <w:lang w:eastAsia="en-US"/>
    </w:rPr>
  </w:style>
  <w:style w:type="character" w:customStyle="1" w:styleId="42">
    <w:name w:val="Заголовок №4_"/>
    <w:link w:val="43"/>
    <w:uiPriority w:val="99"/>
    <w:locked/>
    <w:rsid w:val="00A6568E"/>
    <w:rPr>
      <w:b/>
      <w:bCs/>
      <w:sz w:val="19"/>
      <w:szCs w:val="19"/>
      <w:shd w:val="clear" w:color="auto" w:fill="FFFFFF"/>
    </w:rPr>
  </w:style>
  <w:style w:type="paragraph" w:customStyle="1" w:styleId="43">
    <w:name w:val="Заголовок №4"/>
    <w:basedOn w:val="a"/>
    <w:link w:val="42"/>
    <w:uiPriority w:val="99"/>
    <w:rsid w:val="00A6568E"/>
    <w:pPr>
      <w:widowControl w:val="0"/>
      <w:shd w:val="clear" w:color="auto" w:fill="FFFFFF"/>
      <w:spacing w:before="300" w:after="0" w:line="334" w:lineRule="exact"/>
      <w:jc w:val="both"/>
      <w:outlineLvl w:val="3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51">
    <w:name w:val="Основной текст5"/>
    <w:rsid w:val="00A6568E"/>
    <w:rPr>
      <w:rFonts w:eastAsia="Times New Roman" w:cs="Times New Roman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rsid w:val="00A6568E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71">
    <w:name w:val="Основной текст (7) + Полужирный"/>
    <w:rsid w:val="00A6568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-1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f4">
    <w:name w:val="No Spacing"/>
    <w:uiPriority w:val="1"/>
    <w:qFormat/>
    <w:rsid w:val="00A6568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4">
    <w:name w:val="Сетка таблицы1"/>
    <w:basedOn w:val="a1"/>
    <w:next w:val="ac"/>
    <w:uiPriority w:val="59"/>
    <w:rsid w:val="00A656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c"/>
    <w:uiPriority w:val="59"/>
    <w:rsid w:val="00A656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1"/>
    <w:basedOn w:val="a"/>
    <w:next w:val="af5"/>
    <w:link w:val="af6"/>
    <w:qFormat/>
    <w:rsid w:val="00A6568E"/>
    <w:pPr>
      <w:spacing w:after="0" w:line="240" w:lineRule="auto"/>
      <w:jc w:val="center"/>
    </w:pPr>
    <w:rPr>
      <w:rFonts w:ascii="Times New Roman" w:hAnsi="Times New Roman"/>
      <w:b/>
      <w:sz w:val="29"/>
      <w:szCs w:val="20"/>
      <w:lang w:val="x-none"/>
    </w:rPr>
  </w:style>
  <w:style w:type="character" w:customStyle="1" w:styleId="af6">
    <w:name w:val="Название Знак"/>
    <w:link w:val="15"/>
    <w:rsid w:val="00A6568E"/>
    <w:rPr>
      <w:rFonts w:ascii="Times New Roman" w:eastAsia="Times New Roman" w:hAnsi="Times New Roman" w:cs="Times New Roman"/>
      <w:b/>
      <w:sz w:val="29"/>
      <w:szCs w:val="20"/>
      <w:lang w:val="x-none" w:eastAsia="ru-RU"/>
    </w:rPr>
  </w:style>
  <w:style w:type="paragraph" w:styleId="af7">
    <w:name w:val="Body Text"/>
    <w:basedOn w:val="a"/>
    <w:link w:val="af8"/>
    <w:rsid w:val="00A6568E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f8">
    <w:name w:val="Основной текст Знак"/>
    <w:basedOn w:val="a0"/>
    <w:link w:val="af7"/>
    <w:rsid w:val="00A6568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4">
    <w:name w:val="Body Text 2"/>
    <w:basedOn w:val="a"/>
    <w:link w:val="25"/>
    <w:rsid w:val="00A6568E"/>
    <w:pPr>
      <w:spacing w:after="0" w:line="240" w:lineRule="auto"/>
    </w:pPr>
    <w:rPr>
      <w:rFonts w:ascii="Times New Roman" w:hAnsi="Times New Roman"/>
      <w:bCs/>
      <w:sz w:val="32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A6568E"/>
    <w:rPr>
      <w:rFonts w:ascii="Times New Roman" w:eastAsia="Times New Roman" w:hAnsi="Times New Roman" w:cs="Times New Roman"/>
      <w:bCs/>
      <w:sz w:val="32"/>
      <w:szCs w:val="20"/>
      <w:lang w:val="x-none" w:eastAsia="x-none"/>
    </w:rPr>
  </w:style>
  <w:style w:type="paragraph" w:styleId="35">
    <w:name w:val="Body Text 3"/>
    <w:basedOn w:val="a"/>
    <w:link w:val="36"/>
    <w:rsid w:val="00A6568E"/>
    <w:pPr>
      <w:spacing w:after="0" w:line="240" w:lineRule="auto"/>
    </w:pPr>
    <w:rPr>
      <w:rFonts w:ascii="Times New Roman" w:hAnsi="Times New Roman"/>
      <w:b/>
      <w:bCs/>
      <w:sz w:val="24"/>
      <w:szCs w:val="20"/>
      <w:lang w:val="x-none" w:eastAsia="x-none"/>
    </w:rPr>
  </w:style>
  <w:style w:type="character" w:customStyle="1" w:styleId="36">
    <w:name w:val="Основной текст 3 Знак"/>
    <w:basedOn w:val="a0"/>
    <w:link w:val="35"/>
    <w:rsid w:val="00A6568E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ConsNormal">
    <w:name w:val="ConsNormal"/>
    <w:rsid w:val="00A656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page number"/>
    <w:rsid w:val="00A6568E"/>
  </w:style>
  <w:style w:type="paragraph" w:customStyle="1" w:styleId="ConsPlusNormal">
    <w:name w:val="ConsPlusNormal"/>
    <w:uiPriority w:val="99"/>
    <w:rsid w:val="00A656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656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Hyperlink"/>
    <w:rsid w:val="00A6568E"/>
    <w:rPr>
      <w:color w:val="0000FF"/>
      <w:u w:val="single"/>
    </w:rPr>
  </w:style>
  <w:style w:type="paragraph" w:styleId="afb">
    <w:name w:val="Document Map"/>
    <w:basedOn w:val="a"/>
    <w:link w:val="afc"/>
    <w:rsid w:val="00A6568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Схема документа Знак"/>
    <w:basedOn w:val="a0"/>
    <w:link w:val="afb"/>
    <w:rsid w:val="00A6568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d">
    <w:name w:val="Содержимое таблицы"/>
    <w:basedOn w:val="a"/>
    <w:rsid w:val="00A6568E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Lohit Hindi"/>
      <w:kern w:val="1"/>
      <w:sz w:val="24"/>
      <w:szCs w:val="24"/>
      <w:lang w:eastAsia="zh-CN" w:bidi="hi-IN"/>
    </w:rPr>
  </w:style>
  <w:style w:type="character" w:customStyle="1" w:styleId="112">
    <w:name w:val="Заголовок 1 Знак1"/>
    <w:rsid w:val="00A6568E"/>
    <w:rPr>
      <w:rFonts w:ascii="Arial" w:eastAsia="Times New Roman" w:hAnsi="Arial" w:cs="Arial"/>
      <w:b/>
      <w:bCs/>
      <w:kern w:val="32"/>
      <w:sz w:val="32"/>
      <w:szCs w:val="32"/>
      <w:lang w:val="de-DE"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6568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6568E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0pt">
    <w:name w:val="Основной текст + Интервал 0 pt"/>
    <w:rsid w:val="00A6568E"/>
    <w:rPr>
      <w:rFonts w:ascii="Times New Roman" w:eastAsia="Times New Roman" w:hAnsi="Times New Roman" w:cs="Times New Roman"/>
      <w:color w:val="000000"/>
      <w:spacing w:val="2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7">
    <w:name w:val="Основной текст3"/>
    <w:basedOn w:val="a"/>
    <w:rsid w:val="00A6568E"/>
    <w:pPr>
      <w:widowControl w:val="0"/>
      <w:shd w:val="clear" w:color="auto" w:fill="FFFFFF"/>
      <w:spacing w:before="240" w:after="0" w:line="446" w:lineRule="exact"/>
      <w:jc w:val="both"/>
    </w:pPr>
    <w:rPr>
      <w:rFonts w:ascii="Times New Roman" w:hAnsi="Times New Roman"/>
      <w:spacing w:val="3"/>
      <w:sz w:val="23"/>
      <w:szCs w:val="23"/>
    </w:rPr>
  </w:style>
  <w:style w:type="paragraph" w:customStyle="1" w:styleId="Zag1">
    <w:name w:val="Zag_1"/>
    <w:basedOn w:val="a"/>
    <w:rsid w:val="00A6568E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/>
      <w:b/>
      <w:bCs/>
      <w:color w:val="000000"/>
      <w:sz w:val="24"/>
      <w:szCs w:val="24"/>
      <w:lang w:val="en-US"/>
    </w:rPr>
  </w:style>
  <w:style w:type="character" w:customStyle="1" w:styleId="Zag11">
    <w:name w:val="Zag_11"/>
    <w:rsid w:val="00A6568E"/>
  </w:style>
  <w:style w:type="paragraph" w:styleId="26">
    <w:name w:val="Body Text Indent 2"/>
    <w:basedOn w:val="a"/>
    <w:link w:val="27"/>
    <w:uiPriority w:val="99"/>
    <w:unhideWhenUsed/>
    <w:rsid w:val="00A6568E"/>
    <w:pPr>
      <w:spacing w:after="120" w:line="480" w:lineRule="auto"/>
      <w:ind w:left="283"/>
    </w:pPr>
    <w:rPr>
      <w:rFonts w:eastAsia="Calibri"/>
      <w:lang w:val="x-none" w:eastAsia="en-US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A6568E"/>
    <w:rPr>
      <w:rFonts w:ascii="Calibri" w:eastAsia="Calibri" w:hAnsi="Calibri" w:cs="Times New Roman"/>
      <w:lang w:val="x-none"/>
    </w:rPr>
  </w:style>
  <w:style w:type="table" w:customStyle="1" w:styleId="38">
    <w:name w:val="Сетка таблицы3"/>
    <w:basedOn w:val="a1"/>
    <w:next w:val="ac"/>
    <w:uiPriority w:val="59"/>
    <w:rsid w:val="00A656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Заголовок Знак"/>
    <w:aliases w:val="Название Знак2"/>
    <w:link w:val="a7"/>
    <w:rsid w:val="00A6568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numbering" w:customStyle="1" w:styleId="28">
    <w:name w:val="Нет списка2"/>
    <w:next w:val="a2"/>
    <w:uiPriority w:val="99"/>
    <w:semiHidden/>
    <w:unhideWhenUsed/>
    <w:rsid w:val="00A6568E"/>
  </w:style>
  <w:style w:type="numbering" w:customStyle="1" w:styleId="39">
    <w:name w:val="Нет списка3"/>
    <w:next w:val="a2"/>
    <w:uiPriority w:val="99"/>
    <w:semiHidden/>
    <w:unhideWhenUsed/>
    <w:rsid w:val="00A6568E"/>
  </w:style>
  <w:style w:type="numbering" w:customStyle="1" w:styleId="113">
    <w:name w:val="Нет списка11"/>
    <w:next w:val="a2"/>
    <w:uiPriority w:val="99"/>
    <w:semiHidden/>
    <w:unhideWhenUsed/>
    <w:rsid w:val="00A6568E"/>
  </w:style>
  <w:style w:type="numbering" w:customStyle="1" w:styleId="1110">
    <w:name w:val="Нет списка111"/>
    <w:next w:val="a2"/>
    <w:uiPriority w:val="99"/>
    <w:semiHidden/>
    <w:unhideWhenUsed/>
    <w:rsid w:val="00A6568E"/>
  </w:style>
  <w:style w:type="table" w:customStyle="1" w:styleId="44">
    <w:name w:val="Сетка таблицы4"/>
    <w:basedOn w:val="a1"/>
    <w:next w:val="ac"/>
    <w:uiPriority w:val="59"/>
    <w:rsid w:val="00A656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"/>
    <w:basedOn w:val="a1"/>
    <w:next w:val="ac"/>
    <w:uiPriority w:val="59"/>
    <w:rsid w:val="00A656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c"/>
    <w:uiPriority w:val="59"/>
    <w:rsid w:val="00A656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c"/>
    <w:uiPriority w:val="59"/>
    <w:rsid w:val="00A656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азвание Знак1"/>
    <w:uiPriority w:val="10"/>
    <w:rsid w:val="00A6568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11">
    <w:name w:val="Нет списка21"/>
    <w:next w:val="a2"/>
    <w:uiPriority w:val="99"/>
    <w:semiHidden/>
    <w:unhideWhenUsed/>
    <w:rsid w:val="00A6568E"/>
  </w:style>
  <w:style w:type="table" w:customStyle="1" w:styleId="52">
    <w:name w:val="Сетка таблицы5"/>
    <w:basedOn w:val="a1"/>
    <w:next w:val="ac"/>
    <w:uiPriority w:val="59"/>
    <w:rsid w:val="00A656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A6568E"/>
  </w:style>
  <w:style w:type="numbering" w:customStyle="1" w:styleId="120">
    <w:name w:val="Нет списка12"/>
    <w:next w:val="a2"/>
    <w:uiPriority w:val="99"/>
    <w:semiHidden/>
    <w:unhideWhenUsed/>
    <w:rsid w:val="00A6568E"/>
  </w:style>
  <w:style w:type="numbering" w:customStyle="1" w:styleId="1120">
    <w:name w:val="Нет списка112"/>
    <w:next w:val="a2"/>
    <w:uiPriority w:val="99"/>
    <w:semiHidden/>
    <w:unhideWhenUsed/>
    <w:rsid w:val="00A6568E"/>
  </w:style>
  <w:style w:type="table" w:customStyle="1" w:styleId="64">
    <w:name w:val="Сетка таблицы6"/>
    <w:basedOn w:val="a1"/>
    <w:next w:val="ac"/>
    <w:uiPriority w:val="59"/>
    <w:rsid w:val="00A656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c"/>
    <w:uiPriority w:val="59"/>
    <w:rsid w:val="00A656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1"/>
    <w:next w:val="ac"/>
    <w:uiPriority w:val="59"/>
    <w:rsid w:val="00A656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c"/>
    <w:uiPriority w:val="59"/>
    <w:rsid w:val="00A656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"/>
    <w:next w:val="a2"/>
    <w:uiPriority w:val="99"/>
    <w:semiHidden/>
    <w:unhideWhenUsed/>
    <w:rsid w:val="00A6568E"/>
  </w:style>
  <w:style w:type="character" w:customStyle="1" w:styleId="afe">
    <w:name w:val="Колонтитул_"/>
    <w:link w:val="aff"/>
    <w:rsid w:val="00A6568E"/>
    <w:rPr>
      <w:rFonts w:ascii="Times New Roman" w:hAnsi="Times New Roman"/>
      <w:sz w:val="13"/>
      <w:szCs w:val="13"/>
    </w:rPr>
  </w:style>
  <w:style w:type="paragraph" w:customStyle="1" w:styleId="aff">
    <w:name w:val="Колонтитул"/>
    <w:basedOn w:val="a"/>
    <w:link w:val="afe"/>
    <w:rsid w:val="00A6568E"/>
    <w:pPr>
      <w:widowControl w:val="0"/>
      <w:spacing w:after="0" w:line="240" w:lineRule="auto"/>
    </w:pPr>
    <w:rPr>
      <w:rFonts w:ascii="Times New Roman" w:eastAsiaTheme="minorHAnsi" w:hAnsi="Times New Roman" w:cstheme="minorBidi"/>
      <w:sz w:val="13"/>
      <w:szCs w:val="13"/>
      <w:lang w:eastAsia="en-US"/>
    </w:rPr>
  </w:style>
  <w:style w:type="paragraph" w:customStyle="1" w:styleId="510">
    <w:name w:val="стиль51"/>
    <w:basedOn w:val="a"/>
    <w:rsid w:val="00A656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1">
    <w:name w:val="стиль10"/>
    <w:basedOn w:val="a"/>
    <w:rsid w:val="00A656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10">
    <w:name w:val="стиль101"/>
    <w:rsid w:val="00A6568E"/>
  </w:style>
  <w:style w:type="paragraph" w:customStyle="1" w:styleId="17">
    <w:name w:val="стиль1"/>
    <w:basedOn w:val="a"/>
    <w:rsid w:val="00A656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46">
    <w:name w:val="стиль4"/>
    <w:basedOn w:val="a"/>
    <w:rsid w:val="00A656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65">
    <w:name w:val="стиль6"/>
    <w:rsid w:val="00A6568E"/>
  </w:style>
  <w:style w:type="paragraph" w:customStyle="1" w:styleId="610">
    <w:name w:val="стиль61"/>
    <w:basedOn w:val="a"/>
    <w:rsid w:val="00A656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8">
    <w:name w:val="Основной текст1"/>
    <w:basedOn w:val="a"/>
    <w:rsid w:val="00A6568E"/>
    <w:pPr>
      <w:widowControl w:val="0"/>
      <w:spacing w:after="0" w:line="360" w:lineRule="auto"/>
      <w:ind w:firstLine="400"/>
    </w:pPr>
    <w:rPr>
      <w:rFonts w:ascii="Times New Roman" w:hAnsi="Times New Roman"/>
      <w:color w:val="000000"/>
      <w:sz w:val="28"/>
      <w:szCs w:val="28"/>
      <w:lang w:bidi="ru-RU"/>
    </w:rPr>
  </w:style>
  <w:style w:type="character" w:customStyle="1" w:styleId="29">
    <w:name w:val="Колонтитул (2)_"/>
    <w:link w:val="2a"/>
    <w:rsid w:val="00A6568E"/>
    <w:rPr>
      <w:rFonts w:ascii="Times New Roman" w:hAnsi="Times New Roman"/>
    </w:rPr>
  </w:style>
  <w:style w:type="paragraph" w:customStyle="1" w:styleId="2a">
    <w:name w:val="Колонтитул (2)"/>
    <w:basedOn w:val="a"/>
    <w:link w:val="29"/>
    <w:rsid w:val="00A6568E"/>
    <w:pPr>
      <w:widowControl w:val="0"/>
      <w:spacing w:after="0" w:line="240" w:lineRule="auto"/>
    </w:pPr>
    <w:rPr>
      <w:rFonts w:ascii="Times New Roman" w:eastAsiaTheme="minorHAnsi" w:hAnsi="Times New Roman" w:cstheme="minorBidi"/>
      <w:lang w:eastAsia="en-US"/>
    </w:rPr>
  </w:style>
  <w:style w:type="numbering" w:customStyle="1" w:styleId="53">
    <w:name w:val="Нет списка5"/>
    <w:next w:val="a2"/>
    <w:uiPriority w:val="99"/>
    <w:semiHidden/>
    <w:unhideWhenUsed/>
    <w:rsid w:val="00A6568E"/>
  </w:style>
  <w:style w:type="numbering" w:customStyle="1" w:styleId="130">
    <w:name w:val="Нет списка13"/>
    <w:next w:val="a2"/>
    <w:uiPriority w:val="99"/>
    <w:semiHidden/>
    <w:unhideWhenUsed/>
    <w:rsid w:val="00A6568E"/>
  </w:style>
  <w:style w:type="numbering" w:customStyle="1" w:styleId="1130">
    <w:name w:val="Нет списка113"/>
    <w:next w:val="a2"/>
    <w:uiPriority w:val="99"/>
    <w:semiHidden/>
    <w:unhideWhenUsed/>
    <w:rsid w:val="00A6568E"/>
  </w:style>
  <w:style w:type="table" w:customStyle="1" w:styleId="72">
    <w:name w:val="Сетка таблицы7"/>
    <w:basedOn w:val="a1"/>
    <w:next w:val="ac"/>
    <w:uiPriority w:val="59"/>
    <w:rsid w:val="00A656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c"/>
    <w:uiPriority w:val="59"/>
    <w:rsid w:val="00A656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c"/>
    <w:uiPriority w:val="59"/>
    <w:rsid w:val="00A656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c"/>
    <w:uiPriority w:val="59"/>
    <w:rsid w:val="00A656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unhideWhenUsed/>
    <w:rsid w:val="00A6568E"/>
  </w:style>
  <w:style w:type="paragraph" w:styleId="aff0">
    <w:name w:val="Normal (Web)"/>
    <w:basedOn w:val="a"/>
    <w:uiPriority w:val="99"/>
    <w:semiHidden/>
    <w:unhideWhenUsed/>
    <w:rsid w:val="00A6568E"/>
    <w:rPr>
      <w:rFonts w:ascii="Times New Roman" w:hAnsi="Times New Roman"/>
      <w:sz w:val="24"/>
      <w:szCs w:val="24"/>
    </w:rPr>
  </w:style>
  <w:style w:type="paragraph" w:styleId="af5">
    <w:name w:val="Title"/>
    <w:basedOn w:val="a"/>
    <w:next w:val="a"/>
    <w:link w:val="19"/>
    <w:uiPriority w:val="10"/>
    <w:qFormat/>
    <w:rsid w:val="00A656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9">
    <w:name w:val="Заголовок Знак1"/>
    <w:basedOn w:val="a0"/>
    <w:link w:val="af5"/>
    <w:uiPriority w:val="10"/>
    <w:rsid w:val="00A6568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3840</Words>
  <Characters>21893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И В</dc:creator>
  <cp:keywords/>
  <dc:description/>
  <cp:lastModifiedBy>Зотова И В</cp:lastModifiedBy>
  <cp:revision>1</cp:revision>
  <dcterms:created xsi:type="dcterms:W3CDTF">2024-09-18T07:24:00Z</dcterms:created>
  <dcterms:modified xsi:type="dcterms:W3CDTF">2024-09-18T07:49:00Z</dcterms:modified>
</cp:coreProperties>
</file>