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CC6F" w14:textId="77777777" w:rsidR="008211BC" w:rsidRDefault="008211BC" w:rsidP="008211BC">
      <w:pPr>
        <w:ind w:left="5670" w:firstLine="1418"/>
      </w:pPr>
      <w:r>
        <w:t>Приложение к АООП</w:t>
      </w:r>
    </w:p>
    <w:p w14:paraId="038CA55B" w14:textId="77777777" w:rsidR="008211BC" w:rsidRDefault="008211BC" w:rsidP="008211BC">
      <w:pPr>
        <w:ind w:left="5670" w:firstLine="1418"/>
      </w:pPr>
      <w:r>
        <w:t xml:space="preserve">Утверждено </w:t>
      </w:r>
    </w:p>
    <w:p w14:paraId="45B03E3E" w14:textId="77777777" w:rsidR="008211BC" w:rsidRDefault="008211BC" w:rsidP="008211BC">
      <w:pPr>
        <w:ind w:left="5670" w:firstLine="1418"/>
      </w:pPr>
      <w:r>
        <w:t xml:space="preserve">Приказом директора </w:t>
      </w:r>
    </w:p>
    <w:p w14:paraId="1550B47B" w14:textId="77777777" w:rsidR="008211BC" w:rsidRDefault="008211BC" w:rsidP="008211BC">
      <w:pPr>
        <w:ind w:left="5670" w:firstLine="1418"/>
      </w:pPr>
      <w:r>
        <w:t xml:space="preserve">ГКОУКО «Калужская </w:t>
      </w:r>
    </w:p>
    <w:p w14:paraId="542891FF" w14:textId="77777777" w:rsidR="008211BC" w:rsidRDefault="008211BC" w:rsidP="008211BC">
      <w:pPr>
        <w:ind w:left="5670" w:firstLine="1418"/>
      </w:pPr>
      <w:r>
        <w:t xml:space="preserve">школа-интернат № 5 </w:t>
      </w:r>
    </w:p>
    <w:p w14:paraId="3375D022" w14:textId="77777777" w:rsidR="008211BC" w:rsidRDefault="008211BC" w:rsidP="008211BC">
      <w:pPr>
        <w:ind w:left="5670" w:firstLine="1418"/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14:paraId="72A0CB38" w14:textId="44C34B6E" w:rsidR="00EB14C5" w:rsidRDefault="00EB14C5" w:rsidP="00EB14C5">
      <w:pPr>
        <w:autoSpaceDE w:val="0"/>
        <w:autoSpaceDN w:val="0"/>
        <w:adjustRightInd w:val="0"/>
        <w:ind w:left="8789" w:right="-851" w:hanging="1701"/>
      </w:pPr>
      <w:r>
        <w:t>от 30</w:t>
      </w:r>
      <w:r w:rsidRPr="009A11E9">
        <w:t>.0</w:t>
      </w:r>
      <w:r>
        <w:t>8</w:t>
      </w:r>
      <w:r w:rsidRPr="009A11E9">
        <w:t>.202</w:t>
      </w:r>
      <w:r>
        <w:t>4 г. № 109/01-10</w:t>
      </w:r>
    </w:p>
    <w:p w14:paraId="2CAC6271" w14:textId="77777777" w:rsidR="008211BC" w:rsidRDefault="008211BC" w:rsidP="008211BC">
      <w:pPr>
        <w:jc w:val="center"/>
        <w:rPr>
          <w:b/>
          <w:bCs/>
        </w:rPr>
      </w:pPr>
    </w:p>
    <w:p w14:paraId="6C494178" w14:textId="4498045A" w:rsidR="008211BC" w:rsidRDefault="008211BC" w:rsidP="008211BC">
      <w:pPr>
        <w:jc w:val="center"/>
        <w:rPr>
          <w:b/>
          <w:bCs/>
        </w:rPr>
      </w:pPr>
    </w:p>
    <w:p w14:paraId="16EBC6A4" w14:textId="6E30422A" w:rsidR="008211BC" w:rsidRDefault="008211BC" w:rsidP="008211BC">
      <w:pPr>
        <w:jc w:val="center"/>
        <w:rPr>
          <w:b/>
          <w:bCs/>
        </w:rPr>
      </w:pPr>
    </w:p>
    <w:p w14:paraId="4C673520" w14:textId="2E6DEDCF" w:rsidR="008211BC" w:rsidRDefault="008211BC" w:rsidP="008211BC">
      <w:pPr>
        <w:jc w:val="center"/>
        <w:rPr>
          <w:b/>
          <w:bCs/>
        </w:rPr>
      </w:pPr>
    </w:p>
    <w:p w14:paraId="4A48E83A" w14:textId="6A01E497" w:rsidR="008211BC" w:rsidRDefault="008211BC" w:rsidP="008211BC">
      <w:pPr>
        <w:jc w:val="center"/>
        <w:rPr>
          <w:b/>
          <w:bCs/>
        </w:rPr>
      </w:pPr>
    </w:p>
    <w:p w14:paraId="65AB67CB" w14:textId="77777777" w:rsidR="008211BC" w:rsidRPr="00F676CA" w:rsidRDefault="008211BC" w:rsidP="008211BC">
      <w:pPr>
        <w:jc w:val="center"/>
        <w:rPr>
          <w:b/>
          <w:bCs/>
        </w:rPr>
      </w:pPr>
    </w:p>
    <w:p w14:paraId="5161902E" w14:textId="77777777" w:rsidR="008211BC" w:rsidRPr="00F676CA" w:rsidRDefault="008211BC" w:rsidP="008211BC">
      <w:pPr>
        <w:jc w:val="center"/>
        <w:rPr>
          <w:b/>
          <w:bCs/>
        </w:rPr>
      </w:pPr>
    </w:p>
    <w:p w14:paraId="3BD68F9F" w14:textId="6D327AA5" w:rsidR="008211BC" w:rsidRPr="008211BC" w:rsidRDefault="008211BC" w:rsidP="008211BC">
      <w:pPr>
        <w:jc w:val="center"/>
        <w:rPr>
          <w:b/>
          <w:bCs/>
          <w:sz w:val="44"/>
          <w:szCs w:val="44"/>
        </w:rPr>
      </w:pPr>
      <w:r w:rsidRPr="008211BC">
        <w:rPr>
          <w:b/>
          <w:bCs/>
          <w:sz w:val="44"/>
          <w:szCs w:val="44"/>
        </w:rPr>
        <w:t>копия</w:t>
      </w:r>
      <w:r>
        <w:rPr>
          <w:b/>
          <w:bCs/>
          <w:sz w:val="44"/>
          <w:szCs w:val="44"/>
        </w:rPr>
        <w:t xml:space="preserve"> </w:t>
      </w:r>
      <w:r w:rsidRPr="008211BC">
        <w:rPr>
          <w:b/>
          <w:bCs/>
          <w:sz w:val="44"/>
          <w:szCs w:val="44"/>
        </w:rPr>
        <w:t>рабочей програ</w:t>
      </w:r>
      <w:bookmarkStart w:id="0" w:name="_GoBack"/>
      <w:bookmarkEnd w:id="0"/>
      <w:r w:rsidRPr="008211BC">
        <w:rPr>
          <w:b/>
          <w:bCs/>
          <w:sz w:val="44"/>
          <w:szCs w:val="44"/>
        </w:rPr>
        <w:t xml:space="preserve">ммы </w:t>
      </w:r>
    </w:p>
    <w:p w14:paraId="31509045" w14:textId="77777777" w:rsidR="008211BC" w:rsidRPr="008211BC" w:rsidRDefault="008211BC" w:rsidP="008211BC">
      <w:pPr>
        <w:jc w:val="center"/>
        <w:rPr>
          <w:sz w:val="44"/>
          <w:szCs w:val="44"/>
        </w:rPr>
      </w:pPr>
      <w:r w:rsidRPr="008211BC">
        <w:rPr>
          <w:b/>
          <w:bCs/>
          <w:sz w:val="44"/>
          <w:szCs w:val="44"/>
        </w:rPr>
        <w:t>по внеурочной деятельности</w:t>
      </w:r>
    </w:p>
    <w:p w14:paraId="5B7F552A" w14:textId="7F10DBDA" w:rsidR="00941067" w:rsidRPr="008211BC" w:rsidRDefault="00941067" w:rsidP="008211BC">
      <w:pPr>
        <w:tabs>
          <w:tab w:val="left" w:pos="9288"/>
        </w:tabs>
        <w:spacing w:line="276" w:lineRule="auto"/>
        <w:ind w:left="360"/>
        <w:jc w:val="center"/>
        <w:rPr>
          <w:sz w:val="44"/>
          <w:szCs w:val="44"/>
        </w:rPr>
      </w:pPr>
      <w:r w:rsidRPr="008211BC">
        <w:rPr>
          <w:sz w:val="44"/>
          <w:szCs w:val="44"/>
        </w:rPr>
        <w:t>(художественно-эстетическое направление)</w:t>
      </w:r>
    </w:p>
    <w:p w14:paraId="3EF31B4D" w14:textId="77777777" w:rsidR="00941067" w:rsidRPr="008211BC" w:rsidRDefault="00941067" w:rsidP="00467637">
      <w:pPr>
        <w:tabs>
          <w:tab w:val="left" w:pos="9288"/>
        </w:tabs>
        <w:spacing w:line="276" w:lineRule="auto"/>
        <w:ind w:left="360"/>
        <w:jc w:val="center"/>
        <w:rPr>
          <w:b/>
          <w:sz w:val="44"/>
          <w:szCs w:val="44"/>
        </w:rPr>
      </w:pPr>
      <w:r w:rsidRPr="008211BC">
        <w:rPr>
          <w:b/>
          <w:sz w:val="44"/>
          <w:szCs w:val="44"/>
        </w:rPr>
        <w:t>«Умелые ручки»</w:t>
      </w:r>
    </w:p>
    <w:p w14:paraId="0F6B3A28" w14:textId="77777777" w:rsidR="00941067" w:rsidRPr="008211BC" w:rsidRDefault="00941067" w:rsidP="00467637">
      <w:pPr>
        <w:tabs>
          <w:tab w:val="left" w:pos="9288"/>
        </w:tabs>
        <w:spacing w:line="276" w:lineRule="auto"/>
        <w:ind w:left="360"/>
        <w:jc w:val="center"/>
        <w:rPr>
          <w:sz w:val="44"/>
          <w:szCs w:val="44"/>
        </w:rPr>
      </w:pPr>
      <w:r w:rsidRPr="008211BC">
        <w:rPr>
          <w:sz w:val="44"/>
          <w:szCs w:val="44"/>
        </w:rPr>
        <w:t>1-4 классы</w:t>
      </w:r>
    </w:p>
    <w:p w14:paraId="1FA2DA90" w14:textId="77777777" w:rsidR="00941067" w:rsidRDefault="00941067" w:rsidP="00467637">
      <w:pPr>
        <w:tabs>
          <w:tab w:val="left" w:pos="9288"/>
        </w:tabs>
        <w:spacing w:line="276" w:lineRule="auto"/>
        <w:ind w:left="360"/>
        <w:jc w:val="center"/>
        <w:rPr>
          <w:sz w:val="28"/>
          <w:szCs w:val="28"/>
        </w:rPr>
      </w:pPr>
    </w:p>
    <w:p w14:paraId="45A78B79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479E6D89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23DCECAD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6D705C65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0A958DB3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2669BB02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4138114C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1EFC54B9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514AF4F4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43A413E0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089B4D0C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48E78293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74892A99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4D3430AF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663C8236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3A5C4D40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020C5EDB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2F9F996D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18CDC857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298B5EA4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62BA736C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25EAD8C4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3D8AAB93" w14:textId="77777777" w:rsidR="00941067" w:rsidRDefault="00941067" w:rsidP="00467637">
      <w:pPr>
        <w:spacing w:line="276" w:lineRule="auto"/>
        <w:jc w:val="center"/>
        <w:rPr>
          <w:rStyle w:val="a3"/>
          <w:rFonts w:eastAsia="Arial Unicode MS"/>
        </w:rPr>
      </w:pPr>
    </w:p>
    <w:p w14:paraId="0BE4EE1D" w14:textId="77777777" w:rsidR="00941067" w:rsidRDefault="00941067" w:rsidP="00467637">
      <w:pPr>
        <w:spacing w:line="276" w:lineRule="auto"/>
      </w:pPr>
    </w:p>
    <w:p w14:paraId="688F7B7D" w14:textId="77777777" w:rsidR="00467637" w:rsidRDefault="00467637" w:rsidP="00467637">
      <w:pPr>
        <w:spacing w:line="276" w:lineRule="auto"/>
      </w:pPr>
    </w:p>
    <w:p w14:paraId="63816A03" w14:textId="77777777" w:rsidR="00467637" w:rsidRDefault="002744AF" w:rsidP="00467637">
      <w:pPr>
        <w:spacing w:line="276" w:lineRule="auto"/>
        <w:jc w:val="center"/>
        <w:rPr>
          <w:b/>
          <w:sz w:val="28"/>
          <w:szCs w:val="28"/>
        </w:rPr>
      </w:pPr>
      <w:r w:rsidRPr="00CF0094">
        <w:rPr>
          <w:b/>
          <w:sz w:val="28"/>
          <w:szCs w:val="28"/>
        </w:rPr>
        <w:t>Пояснительная записка</w:t>
      </w:r>
    </w:p>
    <w:p w14:paraId="6B9AC316" w14:textId="5E907269" w:rsidR="00CA1EA7" w:rsidRPr="00CA1EA7" w:rsidRDefault="00CA1EA7" w:rsidP="00CA1EA7">
      <w:pPr>
        <w:tabs>
          <w:tab w:val="left" w:pos="9288"/>
        </w:tabs>
        <w:spacing w:line="276" w:lineRule="auto"/>
        <w:ind w:left="360"/>
        <w:rPr>
          <w:rFonts w:eastAsia="+mn-ea"/>
          <w:bCs/>
          <w:color w:val="000000"/>
          <w:kern w:val="24"/>
          <w:lang w:eastAsia="en-US"/>
        </w:rPr>
      </w:pPr>
      <w:r w:rsidRPr="00CA1EA7">
        <w:rPr>
          <w:rFonts w:eastAsia="+mn-ea"/>
          <w:bCs/>
          <w:color w:val="000000"/>
          <w:kern w:val="24"/>
          <w:lang w:eastAsia="en-US"/>
        </w:rPr>
        <w:t xml:space="preserve">Рабочая программа </w:t>
      </w:r>
      <w:r w:rsidRPr="00CA1EA7">
        <w:t xml:space="preserve">по внеурочной деятельности (художественно-эстетическое направление) </w:t>
      </w:r>
      <w:r w:rsidRPr="00CA1EA7">
        <w:rPr>
          <w:bCs/>
        </w:rPr>
        <w:t>«Умелые ручки»</w:t>
      </w:r>
      <w:r>
        <w:rPr>
          <w:b/>
        </w:rPr>
        <w:t xml:space="preserve"> </w:t>
      </w:r>
      <w:r w:rsidRPr="00CA1EA7">
        <w:rPr>
          <w:rFonts w:eastAsia="+mn-ea"/>
          <w:bCs/>
          <w:color w:val="000000"/>
          <w:kern w:val="24"/>
          <w:lang w:eastAsia="en-US"/>
        </w:rPr>
        <w:t>составлена в соответствии:</w:t>
      </w:r>
    </w:p>
    <w:p w14:paraId="2B3B25E5" w14:textId="77777777" w:rsidR="00CA1EA7" w:rsidRPr="00CA1EA7" w:rsidRDefault="00CA1EA7" w:rsidP="00CA1EA7">
      <w:pPr>
        <w:widowControl w:val="0"/>
        <w:numPr>
          <w:ilvl w:val="0"/>
          <w:numId w:val="4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bookmarkStart w:id="1" w:name="_Hlk115548489"/>
      <w:r w:rsidRPr="00CA1EA7">
        <w:rPr>
          <w:rFonts w:eastAsia="Calibri"/>
          <w:szCs w:val="28"/>
        </w:rPr>
        <w:t xml:space="preserve">Конституцией РФ; </w:t>
      </w:r>
    </w:p>
    <w:p w14:paraId="17298242" w14:textId="77777777" w:rsidR="00CA1EA7" w:rsidRPr="00CA1EA7" w:rsidRDefault="00CA1EA7" w:rsidP="00CA1EA7">
      <w:pPr>
        <w:widowControl w:val="0"/>
        <w:numPr>
          <w:ilvl w:val="0"/>
          <w:numId w:val="4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>Конвенцией о правах ребенка;</w:t>
      </w:r>
    </w:p>
    <w:p w14:paraId="2E76DD11" w14:textId="77777777" w:rsidR="00CA1EA7" w:rsidRPr="00CA1EA7" w:rsidRDefault="00CA1EA7" w:rsidP="00CA1EA7">
      <w:pPr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>Федеральным законом № 273 «Об образовании в Российской Федерации»;</w:t>
      </w:r>
    </w:p>
    <w:p w14:paraId="210BACC5" w14:textId="77777777" w:rsidR="00CA1EA7" w:rsidRPr="00CA1EA7" w:rsidRDefault="00CA1EA7" w:rsidP="00CA1EA7">
      <w:pPr>
        <w:numPr>
          <w:ilvl w:val="0"/>
          <w:numId w:val="47"/>
        </w:numPr>
        <w:tabs>
          <w:tab w:val="left" w:pos="993"/>
        </w:tabs>
        <w:spacing w:after="200" w:line="276" w:lineRule="auto"/>
        <w:jc w:val="both"/>
        <w:rPr>
          <w:rFonts w:eastAsia="Calibri"/>
        </w:rPr>
      </w:pPr>
      <w:r w:rsidRPr="00CA1EA7">
        <w:rPr>
          <w:rFonts w:eastAsia="Calibri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CA1EA7">
        <w:rPr>
          <w:rFonts w:eastAsia="Calibri"/>
        </w:rPr>
        <w:t>образования</w:t>
      </w:r>
      <w:proofErr w:type="gramEnd"/>
      <w:r w:rsidRPr="00CA1EA7">
        <w:rPr>
          <w:rFonts w:eastAsia="Calibri"/>
        </w:rPr>
        <w:t xml:space="preserve"> и науки РФ от 19 декабря 2014г. № 1598</w:t>
      </w:r>
    </w:p>
    <w:p w14:paraId="57EFC201" w14:textId="77777777" w:rsidR="00CA1EA7" w:rsidRPr="00CA1EA7" w:rsidRDefault="00CA1EA7" w:rsidP="00CA1EA7">
      <w:pPr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CA1EA7">
        <w:rPr>
          <w:rFonts w:eastAsia="Calibri"/>
        </w:rPr>
        <w:t>Примерной основной образовательной программой, составленной на основе Федерального госу</w:t>
      </w:r>
      <w:r w:rsidRPr="00CA1EA7">
        <w:rPr>
          <w:rFonts w:eastAsia="Calibri"/>
        </w:rPr>
        <w:softHyphen/>
        <w:t>дарственного образовательного стандарта начального общего образования обучающихся с ОВЗ</w:t>
      </w:r>
    </w:p>
    <w:p w14:paraId="23F2824C" w14:textId="77777777" w:rsidR="00CA1EA7" w:rsidRPr="00CA1EA7" w:rsidRDefault="00CA1EA7" w:rsidP="00CA1EA7">
      <w:pPr>
        <w:widowControl w:val="0"/>
        <w:numPr>
          <w:ilvl w:val="0"/>
          <w:numId w:val="4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>Национальной образовательной инициативой «Наша новая школа»;</w:t>
      </w:r>
    </w:p>
    <w:p w14:paraId="297D6099" w14:textId="77777777" w:rsidR="00CA1EA7" w:rsidRPr="00CA1EA7" w:rsidRDefault="00CA1EA7" w:rsidP="00CA1EA7">
      <w:pPr>
        <w:widowControl w:val="0"/>
        <w:numPr>
          <w:ilvl w:val="0"/>
          <w:numId w:val="4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>Национальной доктриной развития образования на период до 2025 г.;</w:t>
      </w:r>
    </w:p>
    <w:p w14:paraId="06701485" w14:textId="77777777" w:rsidR="00CA1EA7" w:rsidRPr="00CA1EA7" w:rsidRDefault="00CA1EA7" w:rsidP="00CA1EA7">
      <w:pPr>
        <w:widowControl w:val="0"/>
        <w:numPr>
          <w:ilvl w:val="0"/>
          <w:numId w:val="47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>Приоритетным национальным проектом «Образование»;</w:t>
      </w:r>
    </w:p>
    <w:p w14:paraId="14CFDB01" w14:textId="77777777" w:rsidR="00CA1EA7" w:rsidRPr="00CA1EA7" w:rsidRDefault="00CA1EA7" w:rsidP="00CA1EA7">
      <w:pPr>
        <w:numPr>
          <w:ilvl w:val="0"/>
          <w:numId w:val="47"/>
        </w:numPr>
        <w:tabs>
          <w:tab w:val="left" w:pos="993"/>
        </w:tabs>
        <w:spacing w:after="200" w:line="276" w:lineRule="auto"/>
        <w:ind w:right="22"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14:paraId="0511810B" w14:textId="77777777" w:rsidR="00CA1EA7" w:rsidRPr="00CA1EA7" w:rsidRDefault="00CA1EA7" w:rsidP="00CA1EA7">
      <w:pPr>
        <w:tabs>
          <w:tab w:val="left" w:pos="993"/>
        </w:tabs>
        <w:ind w:left="720" w:right="22"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>Номер документа 282.4.3648-20</w:t>
      </w:r>
    </w:p>
    <w:p w14:paraId="0B904802" w14:textId="77777777" w:rsidR="00CA1EA7" w:rsidRPr="00CA1EA7" w:rsidRDefault="00CA1EA7" w:rsidP="00CA1EA7">
      <w:pPr>
        <w:tabs>
          <w:tab w:val="left" w:pos="993"/>
        </w:tabs>
        <w:ind w:right="22"/>
        <w:jc w:val="both"/>
        <w:rPr>
          <w:rFonts w:eastAsia="Calibri"/>
          <w:szCs w:val="28"/>
        </w:rPr>
      </w:pPr>
      <w:r w:rsidRPr="00CA1EA7">
        <w:rPr>
          <w:rFonts w:eastAsia="Calibri"/>
          <w:szCs w:val="28"/>
        </w:rPr>
        <w:t xml:space="preserve">            Вид документа Постановление Главного государственного санитарного врача РФ</w:t>
      </w:r>
    </w:p>
    <w:p w14:paraId="3927335E" w14:textId="77777777" w:rsidR="00CA1EA7" w:rsidRPr="00CA1EA7" w:rsidRDefault="00CA1EA7" w:rsidP="00CA1EA7">
      <w:pPr>
        <w:tabs>
          <w:tab w:val="left" w:pos="993"/>
        </w:tabs>
        <w:spacing w:line="276" w:lineRule="auto"/>
        <w:ind w:left="-142" w:firstLine="851"/>
        <w:jc w:val="both"/>
        <w:rPr>
          <w:rFonts w:eastAsia="+mn-ea"/>
          <w:bCs/>
          <w:color w:val="000000"/>
          <w:kern w:val="24"/>
          <w:lang w:eastAsia="en-US"/>
        </w:rPr>
      </w:pPr>
      <w:r w:rsidRPr="00CA1EA7">
        <w:rPr>
          <w:rFonts w:eastAsia="Calibri"/>
          <w:color w:val="000000"/>
          <w:lang w:bidi="ru-RU"/>
        </w:rPr>
        <w:t xml:space="preserve">Уставом </w:t>
      </w:r>
      <w:r w:rsidRPr="00CA1EA7">
        <w:rPr>
          <w:rFonts w:eastAsia="Calibri"/>
          <w:iCs/>
          <w:lang w:eastAsia="en-US"/>
        </w:rPr>
        <w:t xml:space="preserve">ГКОУКО «Калужская школа-интернат № 5 имени Ф.А. </w:t>
      </w:r>
      <w:proofErr w:type="spellStart"/>
      <w:r w:rsidRPr="00CA1EA7">
        <w:rPr>
          <w:rFonts w:eastAsia="Calibri"/>
          <w:iCs/>
          <w:lang w:eastAsia="en-US"/>
        </w:rPr>
        <w:t>Рау</w:t>
      </w:r>
      <w:proofErr w:type="spellEnd"/>
      <w:r w:rsidRPr="00CA1EA7">
        <w:rPr>
          <w:rFonts w:eastAsia="Calibri"/>
          <w:iCs/>
          <w:lang w:eastAsia="en-US"/>
        </w:rPr>
        <w:t>»</w:t>
      </w:r>
      <w:r w:rsidRPr="00CA1EA7">
        <w:rPr>
          <w:rFonts w:eastAsia="Calibri"/>
          <w:lang w:eastAsia="en-US"/>
        </w:rPr>
        <w:t xml:space="preserve"> </w:t>
      </w:r>
      <w:r w:rsidRPr="00CA1EA7">
        <w:rPr>
          <w:rFonts w:eastAsia="Calibri"/>
          <w:color w:val="000000"/>
          <w:lang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14:paraId="3FF396CC" w14:textId="55966F97" w:rsidR="00CA1EA7" w:rsidRPr="00CA1EA7" w:rsidRDefault="00CA1EA7" w:rsidP="00CA1EA7">
      <w:pPr>
        <w:tabs>
          <w:tab w:val="left" w:pos="993"/>
        </w:tabs>
        <w:spacing w:line="276" w:lineRule="auto"/>
        <w:ind w:firstLine="709"/>
        <w:jc w:val="both"/>
        <w:rPr>
          <w:rFonts w:eastAsia="+mn-ea"/>
          <w:bCs/>
          <w:color w:val="000000"/>
          <w:kern w:val="24"/>
          <w:lang w:eastAsia="en-US"/>
        </w:rPr>
      </w:pPr>
      <w:r w:rsidRPr="00CA1EA7">
        <w:rPr>
          <w:rFonts w:eastAsia="+mn-ea"/>
          <w:bCs/>
          <w:color w:val="000000"/>
          <w:kern w:val="24"/>
          <w:lang w:eastAsia="en-US"/>
        </w:rPr>
        <w:t xml:space="preserve">Рабочая программа </w:t>
      </w:r>
      <w:r w:rsidRPr="00CA1EA7">
        <w:t xml:space="preserve">по внеурочной деятельности (художественно-эстетическое направление) </w:t>
      </w:r>
      <w:r w:rsidRPr="00CA1EA7">
        <w:rPr>
          <w:bCs/>
        </w:rPr>
        <w:t>«Умелые ручки»</w:t>
      </w:r>
      <w:r>
        <w:rPr>
          <w:b/>
        </w:rPr>
        <w:t xml:space="preserve"> </w:t>
      </w:r>
      <w:r w:rsidRPr="00CA1EA7">
        <w:rPr>
          <w:rFonts w:eastAsia="+mn-ea"/>
          <w:bCs/>
          <w:color w:val="000000"/>
          <w:kern w:val="24"/>
          <w:lang w:eastAsia="en-US"/>
        </w:rPr>
        <w:t>составлена с учётом:</w:t>
      </w:r>
    </w:p>
    <w:p w14:paraId="04037720" w14:textId="6EF72A9D" w:rsidR="004D5A01" w:rsidRDefault="00CA1EA7" w:rsidP="00CA1EA7">
      <w:pPr>
        <w:pStyle w:val="a6"/>
        <w:numPr>
          <w:ilvl w:val="0"/>
          <w:numId w:val="48"/>
        </w:numPr>
        <w:tabs>
          <w:tab w:val="left" w:pos="993"/>
        </w:tabs>
        <w:spacing w:after="200" w:line="276" w:lineRule="auto"/>
      </w:pPr>
      <w:r w:rsidRPr="00CA1EA7">
        <w:rPr>
          <w:rFonts w:eastAsia="Calibri"/>
          <w:lang w:eastAsia="en-US"/>
        </w:rPr>
        <w:t xml:space="preserve">АООП НОО </w:t>
      </w:r>
      <w:r w:rsidRPr="00CA1EA7">
        <w:rPr>
          <w:rFonts w:eastAsia="Calibri"/>
          <w:iCs/>
          <w:lang w:eastAsia="en-US"/>
        </w:rPr>
        <w:t xml:space="preserve">ГКОУКО «Калужская школа-интернат № 5 имени Ф.А. </w:t>
      </w:r>
      <w:proofErr w:type="spellStart"/>
      <w:r w:rsidRPr="00CA1EA7">
        <w:rPr>
          <w:rFonts w:eastAsia="Calibri"/>
          <w:iCs/>
          <w:lang w:eastAsia="en-US"/>
        </w:rPr>
        <w:t>Рау</w:t>
      </w:r>
      <w:proofErr w:type="spellEnd"/>
      <w:r w:rsidRPr="00CA1EA7">
        <w:rPr>
          <w:rFonts w:eastAsia="Calibri"/>
          <w:iCs/>
          <w:lang w:eastAsia="en-US"/>
        </w:rPr>
        <w:t>».</w:t>
      </w:r>
      <w:r w:rsidR="002744AF">
        <w:t xml:space="preserve">   </w:t>
      </w:r>
    </w:p>
    <w:p w14:paraId="13FDA8CC" w14:textId="5A8FD2CC" w:rsidR="002744AF" w:rsidRPr="002D1774" w:rsidRDefault="002744AF" w:rsidP="00CA1EA7">
      <w:pPr>
        <w:pStyle w:val="a6"/>
        <w:numPr>
          <w:ilvl w:val="0"/>
          <w:numId w:val="48"/>
        </w:numPr>
        <w:tabs>
          <w:tab w:val="left" w:pos="12049"/>
          <w:tab w:val="left" w:pos="12474"/>
        </w:tabs>
        <w:spacing w:line="276" w:lineRule="auto"/>
      </w:pPr>
      <w:r>
        <w:t xml:space="preserve">«Художественное творчество» </w:t>
      </w:r>
      <w:proofErr w:type="spellStart"/>
      <w:r>
        <w:t>Просняковой</w:t>
      </w:r>
      <w:proofErr w:type="spellEnd"/>
      <w:r>
        <w:t xml:space="preserve"> Т.Н.  и авторской программы </w:t>
      </w:r>
      <w:proofErr w:type="gramStart"/>
      <w:r w:rsidRPr="002D1774">
        <w:t>педагога  Мартьяновой</w:t>
      </w:r>
      <w:proofErr w:type="gramEnd"/>
      <w:r w:rsidRPr="002D1774">
        <w:t xml:space="preserve"> С</w:t>
      </w:r>
      <w:r>
        <w:t>.</w:t>
      </w:r>
      <w:r w:rsidRPr="002D1774">
        <w:t xml:space="preserve"> А</w:t>
      </w:r>
      <w:r>
        <w:t>.</w:t>
      </w:r>
    </w:p>
    <w:p w14:paraId="054146FF" w14:textId="77777777" w:rsidR="004D5A01" w:rsidRDefault="002744AF" w:rsidP="00467637">
      <w:pPr>
        <w:spacing w:line="276" w:lineRule="auto"/>
        <w:ind w:firstLine="720"/>
        <w:jc w:val="both"/>
      </w:pPr>
      <w:r w:rsidRPr="00A8634F">
        <w:rPr>
          <w:b/>
        </w:rPr>
        <w:t>Целью курса является</w:t>
      </w:r>
      <w:r w:rsidRPr="00892836">
        <w:t xml:space="preserve"> саморазвитие и развитие личности каждого ребёнка в процессе освоения </w:t>
      </w:r>
    </w:p>
    <w:p w14:paraId="344D508C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>мира через его собственную творческую предметную деятельность.</w:t>
      </w:r>
    </w:p>
    <w:p w14:paraId="1517CF46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У учащихся начальных классов еще недостаточно развита мускулатура пальцев рук, </w:t>
      </w:r>
    </w:p>
    <w:p w14:paraId="4D775DB0" w14:textId="77777777" w:rsidR="004D5A01" w:rsidRDefault="002744AF" w:rsidP="00467637">
      <w:pPr>
        <w:spacing w:line="276" w:lineRule="auto"/>
        <w:ind w:firstLine="720"/>
        <w:jc w:val="both"/>
      </w:pPr>
      <w:r w:rsidRPr="00892836">
        <w:t>координация движений,</w:t>
      </w:r>
    </w:p>
    <w:p w14:paraId="7751F7AF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 слабо развит глазомер. Эти обстоятельства требуют от педагога, кроме фронтального </w:t>
      </w:r>
    </w:p>
    <w:p w14:paraId="1E97F11B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>инструктажа, широко использовать индивидуальный.</w:t>
      </w:r>
    </w:p>
    <w:p w14:paraId="46096E74" w14:textId="77777777" w:rsidR="002744AF" w:rsidRPr="00A8634F" w:rsidRDefault="002744AF" w:rsidP="00467637">
      <w:pPr>
        <w:spacing w:line="276" w:lineRule="auto"/>
        <w:ind w:firstLine="720"/>
        <w:jc w:val="both"/>
        <w:rPr>
          <w:b/>
        </w:rPr>
      </w:pPr>
      <w:r w:rsidRPr="00A8634F">
        <w:rPr>
          <w:b/>
        </w:rPr>
        <w:t xml:space="preserve">Задачи данной программы: </w:t>
      </w:r>
    </w:p>
    <w:p w14:paraId="72DF2337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>1) развитие:</w:t>
      </w:r>
    </w:p>
    <w:p w14:paraId="7556F554" w14:textId="77777777" w:rsidR="002744AF" w:rsidRPr="00892836" w:rsidRDefault="002744AF" w:rsidP="00467637">
      <w:pPr>
        <w:widowControl w:val="0"/>
        <w:numPr>
          <w:ilvl w:val="0"/>
          <w:numId w:val="4"/>
        </w:numPr>
        <w:suppressAutoHyphens/>
        <w:spacing w:line="276" w:lineRule="auto"/>
        <w:ind w:left="0" w:firstLine="720"/>
        <w:jc w:val="both"/>
      </w:pPr>
      <w:r w:rsidRPr="00892836">
        <w:t>творчества;</w:t>
      </w:r>
    </w:p>
    <w:p w14:paraId="240E9D90" w14:textId="77777777" w:rsidR="002744AF" w:rsidRPr="00892836" w:rsidRDefault="002744AF" w:rsidP="00467637">
      <w:pPr>
        <w:widowControl w:val="0"/>
        <w:numPr>
          <w:ilvl w:val="0"/>
          <w:numId w:val="4"/>
        </w:numPr>
        <w:suppressAutoHyphens/>
        <w:spacing w:line="276" w:lineRule="auto"/>
        <w:ind w:left="0" w:firstLine="720"/>
        <w:jc w:val="both"/>
      </w:pPr>
      <w:r w:rsidRPr="00892836">
        <w:t>сенсорики, мелкой моторики рук;</w:t>
      </w:r>
    </w:p>
    <w:p w14:paraId="5FBF7580" w14:textId="77777777" w:rsidR="002744AF" w:rsidRPr="00892836" w:rsidRDefault="002744AF" w:rsidP="00467637">
      <w:pPr>
        <w:widowControl w:val="0"/>
        <w:numPr>
          <w:ilvl w:val="0"/>
          <w:numId w:val="4"/>
        </w:numPr>
        <w:suppressAutoHyphens/>
        <w:spacing w:line="276" w:lineRule="auto"/>
        <w:ind w:left="0" w:firstLine="720"/>
        <w:jc w:val="both"/>
      </w:pPr>
      <w:r w:rsidRPr="00892836">
        <w:t>пространственного воображения;</w:t>
      </w:r>
    </w:p>
    <w:p w14:paraId="4F0BA7AF" w14:textId="77777777" w:rsidR="002744AF" w:rsidRPr="00892836" w:rsidRDefault="002744AF" w:rsidP="00467637">
      <w:pPr>
        <w:widowControl w:val="0"/>
        <w:numPr>
          <w:ilvl w:val="0"/>
          <w:numId w:val="4"/>
        </w:numPr>
        <w:suppressAutoHyphens/>
        <w:spacing w:line="276" w:lineRule="auto"/>
        <w:ind w:left="0" w:firstLine="720"/>
        <w:jc w:val="both"/>
      </w:pPr>
      <w:r w:rsidRPr="00892836">
        <w:t>технического и логического мышления, глазомера;</w:t>
      </w:r>
    </w:p>
    <w:p w14:paraId="0D2CCBE7" w14:textId="77777777" w:rsidR="002744AF" w:rsidRPr="00892836" w:rsidRDefault="002744AF" w:rsidP="00467637">
      <w:pPr>
        <w:widowControl w:val="0"/>
        <w:numPr>
          <w:ilvl w:val="0"/>
          <w:numId w:val="4"/>
        </w:numPr>
        <w:suppressAutoHyphens/>
        <w:spacing w:line="276" w:lineRule="auto"/>
        <w:ind w:left="0" w:firstLine="720"/>
        <w:jc w:val="both"/>
      </w:pPr>
      <w:r w:rsidRPr="00892836">
        <w:t>способности самостоятельного выполнения и создания различных поделок.</w:t>
      </w:r>
    </w:p>
    <w:p w14:paraId="0A9722E8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>2) овладение:</w:t>
      </w:r>
    </w:p>
    <w:p w14:paraId="6322C46B" w14:textId="77777777" w:rsidR="002744AF" w:rsidRPr="00892836" w:rsidRDefault="002744AF" w:rsidP="00467637">
      <w:pPr>
        <w:widowControl w:val="0"/>
        <w:numPr>
          <w:ilvl w:val="0"/>
          <w:numId w:val="6"/>
        </w:numPr>
        <w:suppressAutoHyphens/>
        <w:spacing w:line="276" w:lineRule="auto"/>
        <w:ind w:left="0" w:firstLine="720"/>
        <w:jc w:val="both"/>
      </w:pPr>
      <w:r w:rsidRPr="00892836">
        <w:lastRenderedPageBreak/>
        <w:t>начальными технологическими знаниями, умениями и навыками;</w:t>
      </w:r>
    </w:p>
    <w:p w14:paraId="47D6282B" w14:textId="77777777" w:rsidR="002744AF" w:rsidRPr="00892836" w:rsidRDefault="002744AF" w:rsidP="00467637">
      <w:pPr>
        <w:widowControl w:val="0"/>
        <w:numPr>
          <w:ilvl w:val="0"/>
          <w:numId w:val="6"/>
        </w:numPr>
        <w:suppressAutoHyphens/>
        <w:spacing w:line="276" w:lineRule="auto"/>
        <w:ind w:left="0" w:firstLine="720"/>
        <w:jc w:val="both"/>
      </w:pPr>
      <w:r w:rsidRPr="00892836">
        <w:t>опытом практической деятельности по созданию поделок;</w:t>
      </w:r>
    </w:p>
    <w:p w14:paraId="7DCFD7A7" w14:textId="77777777" w:rsidR="002744AF" w:rsidRPr="00892836" w:rsidRDefault="002744AF" w:rsidP="00467637">
      <w:pPr>
        <w:widowControl w:val="0"/>
        <w:numPr>
          <w:ilvl w:val="0"/>
          <w:numId w:val="6"/>
        </w:numPr>
        <w:suppressAutoHyphens/>
        <w:spacing w:line="276" w:lineRule="auto"/>
        <w:ind w:left="0" w:firstLine="720"/>
        <w:jc w:val="both"/>
      </w:pPr>
      <w:r w:rsidRPr="00892836">
        <w:t>способами планирования и организации досуговой деятельности;</w:t>
      </w:r>
    </w:p>
    <w:p w14:paraId="2991204C" w14:textId="77777777" w:rsidR="002744AF" w:rsidRPr="00892836" w:rsidRDefault="002744AF" w:rsidP="00467637">
      <w:pPr>
        <w:widowControl w:val="0"/>
        <w:numPr>
          <w:ilvl w:val="0"/>
          <w:numId w:val="6"/>
        </w:numPr>
        <w:suppressAutoHyphens/>
        <w:spacing w:line="276" w:lineRule="auto"/>
        <w:ind w:left="0" w:firstLine="720"/>
        <w:jc w:val="both"/>
      </w:pPr>
      <w:r w:rsidRPr="00892836">
        <w:t>навыками творческого сотрудничества.</w:t>
      </w:r>
    </w:p>
    <w:p w14:paraId="3F90DC8D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>3) воспитание:</w:t>
      </w:r>
    </w:p>
    <w:p w14:paraId="3369D801" w14:textId="77777777" w:rsidR="002744AF" w:rsidRPr="00892836" w:rsidRDefault="002744AF" w:rsidP="00467637">
      <w:pPr>
        <w:widowControl w:val="0"/>
        <w:numPr>
          <w:ilvl w:val="0"/>
          <w:numId w:val="5"/>
        </w:numPr>
        <w:suppressAutoHyphens/>
        <w:spacing w:line="276" w:lineRule="auto"/>
        <w:ind w:left="0" w:firstLine="720"/>
        <w:jc w:val="both"/>
      </w:pPr>
      <w:r w:rsidRPr="00892836">
        <w:t>уважительного отношения к результатам труда;</w:t>
      </w:r>
    </w:p>
    <w:p w14:paraId="7E905C7A" w14:textId="77777777" w:rsidR="002744AF" w:rsidRPr="00892836" w:rsidRDefault="002744AF" w:rsidP="00467637">
      <w:pPr>
        <w:widowControl w:val="0"/>
        <w:numPr>
          <w:ilvl w:val="0"/>
          <w:numId w:val="5"/>
        </w:numPr>
        <w:suppressAutoHyphens/>
        <w:spacing w:line="276" w:lineRule="auto"/>
        <w:ind w:left="0" w:firstLine="720"/>
        <w:jc w:val="both"/>
      </w:pPr>
      <w:r w:rsidRPr="00892836">
        <w:t>интереса к творческой и досуговой деятельности;</w:t>
      </w:r>
    </w:p>
    <w:p w14:paraId="0338A46B" w14:textId="77777777" w:rsidR="002744AF" w:rsidRPr="00892836" w:rsidRDefault="002744AF" w:rsidP="00467637">
      <w:pPr>
        <w:widowControl w:val="0"/>
        <w:numPr>
          <w:ilvl w:val="0"/>
          <w:numId w:val="5"/>
        </w:numPr>
        <w:suppressAutoHyphens/>
        <w:spacing w:line="276" w:lineRule="auto"/>
        <w:ind w:left="0" w:firstLine="720"/>
        <w:jc w:val="both"/>
      </w:pPr>
      <w:r w:rsidRPr="00892836">
        <w:t>практического применения правил сотрудничества в коллективной деятельности.</w:t>
      </w:r>
    </w:p>
    <w:p w14:paraId="2F084628" w14:textId="77777777" w:rsidR="004D5A01" w:rsidRDefault="002744AF" w:rsidP="00467637">
      <w:pPr>
        <w:pStyle w:val="a4"/>
        <w:tabs>
          <w:tab w:val="left" w:pos="207"/>
        </w:tabs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Занятия помогут детям познакомиться с разными свойствами материала; происхождением ручных ремесел,</w:t>
      </w:r>
    </w:p>
    <w:p w14:paraId="6B784998" w14:textId="77777777" w:rsidR="004D5A01" w:rsidRDefault="002744AF" w:rsidP="00467637">
      <w:pPr>
        <w:pStyle w:val="a4"/>
        <w:tabs>
          <w:tab w:val="left" w:pos="207"/>
        </w:tabs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видами художественного творчества. На теоретическую часть занятия должно отводиться втрое </w:t>
      </w:r>
    </w:p>
    <w:p w14:paraId="00AC2DA1" w14:textId="77777777" w:rsidR="004D5A01" w:rsidRDefault="002744AF" w:rsidP="00467637">
      <w:pPr>
        <w:pStyle w:val="a4"/>
        <w:tabs>
          <w:tab w:val="left" w:pos="207"/>
        </w:tabs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меньше времени, чем на практические действия. Это обосновано тем, что теоретическую работу</w:t>
      </w:r>
    </w:p>
    <w:p w14:paraId="685F320F" w14:textId="77777777" w:rsidR="004D5A01" w:rsidRDefault="002744AF" w:rsidP="00467637">
      <w:pPr>
        <w:pStyle w:val="a4"/>
        <w:tabs>
          <w:tab w:val="left" w:pos="207"/>
        </w:tabs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под руководством учителя можно ускорить, организовав обсуждение в динамичной, весёлой, </w:t>
      </w:r>
    </w:p>
    <w:p w14:paraId="2710489C" w14:textId="77777777" w:rsidR="004D5A01" w:rsidRDefault="002744AF" w:rsidP="00467637">
      <w:pPr>
        <w:pStyle w:val="a4"/>
        <w:tabs>
          <w:tab w:val="left" w:pos="207"/>
        </w:tabs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захватывающей форме, а самостоятельные практические действия должны вестись неторопливо,</w:t>
      </w:r>
    </w:p>
    <w:p w14:paraId="36BE61D6" w14:textId="77777777" w:rsidR="002744AF" w:rsidRPr="00892836" w:rsidRDefault="002744AF" w:rsidP="00467637">
      <w:pPr>
        <w:pStyle w:val="a4"/>
        <w:tabs>
          <w:tab w:val="left" w:pos="207"/>
        </w:tabs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в строго индивидуальном ритме, обеспечивающем формирование трудовых умений на должном уровне.</w:t>
      </w:r>
    </w:p>
    <w:p w14:paraId="40BC2E6D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Ручная умелость развивается в процессе обработки разных материалов. На занятиях дети </w:t>
      </w:r>
    </w:p>
    <w:p w14:paraId="0E4DE3B7" w14:textId="77777777" w:rsidR="002744AF" w:rsidRPr="00892836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овладеют такими операциями, как вырезание, скручивание, складывание, сгибание, слипание и т. д.</w:t>
      </w:r>
    </w:p>
    <w:p w14:paraId="5D25AE55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Расширению познавательной деятельности могут служить материалы музеев, выставок, экскурсий на </w:t>
      </w:r>
    </w:p>
    <w:p w14:paraId="099DDE54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природу. Нужно сообщать детям о народных праздниках; им интересно узнавать о доисторических</w:t>
      </w:r>
    </w:p>
    <w:p w14:paraId="08670221" w14:textId="77777777" w:rsidR="002744AF" w:rsidRPr="00892836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животных.</w:t>
      </w:r>
    </w:p>
    <w:p w14:paraId="72C955A5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Разнообразное выполнение заданий будут сопровождаться интересом детей к своей работе </w:t>
      </w:r>
    </w:p>
    <w:p w14:paraId="30E79AD8" w14:textId="77777777" w:rsidR="002744AF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и к работе товарищей.</w:t>
      </w:r>
    </w:p>
    <w:p w14:paraId="1F1CE45B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На занятиях следует принять все меры для обеспечения безопасности труда детей; личной гигиены</w:t>
      </w:r>
    </w:p>
    <w:p w14:paraId="3271450F" w14:textId="77777777" w:rsidR="002744AF" w:rsidRPr="00892836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учащихся. Перед выполнением работ, экскурсий необходимо проводить дополнительный инструктаж.</w:t>
      </w:r>
    </w:p>
    <w:p w14:paraId="3E732DA9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Приемы разметки ткани с помощью продергивания нитей, обработки края </w:t>
      </w:r>
      <w:proofErr w:type="spellStart"/>
      <w:r w:rsidRPr="00892836">
        <w:rPr>
          <w:rFonts w:ascii="Times New Roman" w:hAnsi="Times New Roman"/>
          <w:sz w:val="24"/>
        </w:rPr>
        <w:t>бахрамой</w:t>
      </w:r>
      <w:proofErr w:type="spellEnd"/>
      <w:r w:rsidRPr="00892836">
        <w:rPr>
          <w:rFonts w:ascii="Times New Roman" w:hAnsi="Times New Roman"/>
          <w:sz w:val="24"/>
        </w:rPr>
        <w:t>.</w:t>
      </w:r>
    </w:p>
    <w:p w14:paraId="63AB84BC" w14:textId="77777777" w:rsidR="002744AF" w:rsidRPr="00892836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Способы соединения материала с помощью пластилина, ниток, клея.</w:t>
      </w:r>
    </w:p>
    <w:p w14:paraId="4610000E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Разные способы выполнения мозаики, плетения; дети приобретают умения: складывать бумагу </w:t>
      </w:r>
    </w:p>
    <w:p w14:paraId="6EDEF82B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>по прямой линии, экономно размечать детали на бумаге, соединять их, лепить разными способами.</w:t>
      </w:r>
    </w:p>
    <w:p w14:paraId="7AE376B7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Большое значение приобретает выполнение правил культуры труда, экономного </w:t>
      </w:r>
      <w:r w:rsidRPr="00892836">
        <w:rPr>
          <w:rFonts w:ascii="Times New Roman" w:hAnsi="Times New Roman"/>
          <w:sz w:val="24"/>
        </w:rPr>
        <w:lastRenderedPageBreak/>
        <w:t>расходования материалов,</w:t>
      </w:r>
    </w:p>
    <w:p w14:paraId="034E364E" w14:textId="77777777" w:rsidR="004D5A01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бережного отношения к инструментам, приспособлениями и материалами. Контролировать свои</w:t>
      </w:r>
    </w:p>
    <w:p w14:paraId="6A86107F" w14:textId="77777777" w:rsidR="002744AF" w:rsidRPr="00892836" w:rsidRDefault="002744AF" w:rsidP="00467637">
      <w:pPr>
        <w:pStyle w:val="a4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  <w:r w:rsidRPr="00892836">
        <w:rPr>
          <w:rFonts w:ascii="Times New Roman" w:hAnsi="Times New Roman"/>
          <w:sz w:val="24"/>
        </w:rPr>
        <w:t xml:space="preserve"> действия в процессе выполнения работы. Давать словесную характеристику изготовленным поделкам.</w:t>
      </w:r>
    </w:p>
    <w:p w14:paraId="3433C0E4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В процессе занятий по рукоделию учащиеся закрепляют навыки работы с такими </w:t>
      </w:r>
    </w:p>
    <w:p w14:paraId="407BB2C2" w14:textId="77777777" w:rsidR="004D5A01" w:rsidRDefault="002744AF" w:rsidP="00467637">
      <w:pPr>
        <w:spacing w:line="276" w:lineRule="auto"/>
        <w:ind w:firstLine="720"/>
        <w:jc w:val="both"/>
      </w:pPr>
      <w:r w:rsidRPr="00892836">
        <w:t>универсальными инструментами и приспособлениями, как ножницы, иглы, шаблоны (выкройки)</w:t>
      </w:r>
    </w:p>
    <w:p w14:paraId="6485A4B3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 xml:space="preserve"> для разметки тканей, различными измерительными инструментами.</w:t>
      </w:r>
    </w:p>
    <w:p w14:paraId="760C5A44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Изготовление изделий необходимо строить на различном уровне трудности: по образцу, </w:t>
      </w:r>
    </w:p>
    <w:p w14:paraId="52EFCA7A" w14:textId="77777777" w:rsidR="004D5A01" w:rsidRDefault="002744AF" w:rsidP="00467637">
      <w:pPr>
        <w:spacing w:line="276" w:lineRule="auto"/>
        <w:ind w:firstLine="720"/>
        <w:jc w:val="both"/>
      </w:pPr>
      <w:r w:rsidRPr="00892836">
        <w:t>рисунку, простейшему чертежу, по собственному замыслу ребёнка с учётом индивидуальных</w:t>
      </w:r>
    </w:p>
    <w:p w14:paraId="54379A30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 особенностей и возможностей школьника. При изготовлении какого-либо изделия ребёнок учится</w:t>
      </w:r>
    </w:p>
    <w:p w14:paraId="7423048B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>устанавливать последовательность выполнения действий, порядок работы инструментами.</w:t>
      </w:r>
    </w:p>
    <w:p w14:paraId="7E7231EB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Главной задачей учителя, проводящего занятие, должна быть забота о развивающем характере </w:t>
      </w:r>
    </w:p>
    <w:p w14:paraId="7DF1F416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обучения, </w:t>
      </w:r>
    </w:p>
    <w:p w14:paraId="462DE99A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заложенном в содержании. Методическое решение этой задачи будет состоять в том, что нужно </w:t>
      </w:r>
    </w:p>
    <w:p w14:paraId="6A678B4A" w14:textId="77777777" w:rsidR="004D5A01" w:rsidRDefault="002744AF" w:rsidP="00467637">
      <w:pPr>
        <w:spacing w:line="276" w:lineRule="auto"/>
        <w:ind w:firstLine="720"/>
        <w:jc w:val="both"/>
      </w:pPr>
      <w:r w:rsidRPr="00892836">
        <w:t>постараться поменьше объяснять, лучше вовлекать детей в обсуждение, нельзя перегружать занятие</w:t>
      </w:r>
    </w:p>
    <w:p w14:paraId="215787A0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 новыми сведениями, торопить детей и сразу стремиться на помощь, если что-то не получается.</w:t>
      </w:r>
    </w:p>
    <w:p w14:paraId="35FAD4A0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 xml:space="preserve"> Ребенок должен попробовать преодолеть себя; в этом он учится быть взрослым, мастером.</w:t>
      </w:r>
    </w:p>
    <w:p w14:paraId="72BBCD3F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Результатом реализации данной образовательной программы являются выставки детских работ, </w:t>
      </w:r>
    </w:p>
    <w:p w14:paraId="29BDE2E6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как местные (на базе школы, села), так и районные. Использование поделок-сувениров в качестве </w:t>
      </w:r>
    </w:p>
    <w:p w14:paraId="74B65284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подарков для первоклассников, дошкольников, ветеранов, учителей и т.д.; оформление зала для </w:t>
      </w:r>
    </w:p>
    <w:p w14:paraId="11887E4D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>проведения праздничных утренников.</w:t>
      </w:r>
    </w:p>
    <w:p w14:paraId="3C621CA0" w14:textId="77777777" w:rsidR="004D5A01" w:rsidRDefault="002744AF" w:rsidP="00467637">
      <w:pPr>
        <w:spacing w:line="276" w:lineRule="auto"/>
        <w:jc w:val="both"/>
      </w:pPr>
      <w:r w:rsidRPr="00892836">
        <w:t xml:space="preserve">      Системно-деятельностный и личностный подходы в начальном обучении предполагают активизацию</w:t>
      </w:r>
    </w:p>
    <w:p w14:paraId="1AF0F900" w14:textId="77777777" w:rsidR="004D5A01" w:rsidRDefault="002744AF" w:rsidP="00467637">
      <w:pPr>
        <w:spacing w:line="276" w:lineRule="auto"/>
        <w:jc w:val="both"/>
      </w:pPr>
      <w:r w:rsidRPr="00892836">
        <w:t xml:space="preserve"> познавательной деятельности каждого учащегося с учётом его возрастных и индивидуальных особенностей. </w:t>
      </w:r>
    </w:p>
    <w:p w14:paraId="298D246E" w14:textId="77777777" w:rsidR="004D5A01" w:rsidRDefault="002744AF" w:rsidP="00467637">
      <w:pPr>
        <w:spacing w:line="276" w:lineRule="auto"/>
        <w:jc w:val="both"/>
      </w:pPr>
      <w:r w:rsidRPr="00892836">
        <w:t xml:space="preserve">Раскрытие личностного потенциала младшего школьника реализуется путём индивидуализации учебных </w:t>
      </w:r>
    </w:p>
    <w:p w14:paraId="26BB68FA" w14:textId="77777777" w:rsidR="004D5A01" w:rsidRDefault="002744AF" w:rsidP="00467637">
      <w:pPr>
        <w:spacing w:line="276" w:lineRule="auto"/>
        <w:jc w:val="both"/>
      </w:pPr>
      <w:r w:rsidRPr="00892836">
        <w:t xml:space="preserve">заданий. Ученик всегда имеет выбор в принятии решения, исходя из его степени сложности. Он может заменить </w:t>
      </w:r>
    </w:p>
    <w:p w14:paraId="7EB71090" w14:textId="77777777" w:rsidR="00BF3270" w:rsidRDefault="002744AF" w:rsidP="00467637">
      <w:pPr>
        <w:spacing w:line="276" w:lineRule="auto"/>
        <w:jc w:val="both"/>
      </w:pPr>
      <w:r w:rsidRPr="00892836">
        <w:t xml:space="preserve">предлагаемые материалы и инструменты на другие, с аналогичными свойствами и качествами. </w:t>
      </w:r>
    </w:p>
    <w:p w14:paraId="50036B08" w14:textId="77777777" w:rsidR="004D5A01" w:rsidRDefault="00E20A2B" w:rsidP="00467637">
      <w:pPr>
        <w:spacing w:line="276" w:lineRule="auto"/>
        <w:rPr>
          <w:b/>
        </w:rPr>
      </w:pPr>
      <w:r w:rsidRPr="00E8599C">
        <w:rPr>
          <w:b/>
        </w:rPr>
        <w:lastRenderedPageBreak/>
        <w:t xml:space="preserve">         Важным направлением в содержании программы является духовно-нравственное воспитание</w:t>
      </w:r>
    </w:p>
    <w:p w14:paraId="2E2E0286" w14:textId="77777777" w:rsidR="00E20A2B" w:rsidRPr="00E8599C" w:rsidRDefault="00E20A2B" w:rsidP="00467637">
      <w:pPr>
        <w:spacing w:line="276" w:lineRule="auto"/>
        <w:rPr>
          <w:b/>
        </w:rPr>
      </w:pPr>
      <w:r w:rsidRPr="00E8599C">
        <w:rPr>
          <w:b/>
        </w:rPr>
        <w:t xml:space="preserve"> младшего школьника. На уровне предметного воспитания создаются условия для воспитания:</w:t>
      </w:r>
    </w:p>
    <w:p w14:paraId="3623A8BF" w14:textId="77777777" w:rsidR="00E20A2B" w:rsidRDefault="00E20A2B" w:rsidP="00467637">
      <w:pPr>
        <w:numPr>
          <w:ilvl w:val="0"/>
          <w:numId w:val="1"/>
        </w:numPr>
        <w:spacing w:line="276" w:lineRule="auto"/>
      </w:pPr>
      <w:r>
        <w:t>патриотизма: через активное познание истории материальной культуры и традиций своего и других народов;</w:t>
      </w:r>
    </w:p>
    <w:p w14:paraId="110D679A" w14:textId="77777777" w:rsidR="00E20A2B" w:rsidRDefault="00E20A2B" w:rsidP="00467637">
      <w:pPr>
        <w:numPr>
          <w:ilvl w:val="0"/>
          <w:numId w:val="1"/>
        </w:numPr>
        <w:spacing w:line="276" w:lineRule="auto"/>
      </w:pPr>
      <w:r>
        <w:t>трудолюбия, творческого отношения к учению, труду, жизни;</w:t>
      </w:r>
    </w:p>
    <w:p w14:paraId="4A4C4BF9" w14:textId="77777777" w:rsidR="00E20A2B" w:rsidRDefault="00E20A2B" w:rsidP="00467637">
      <w:pPr>
        <w:numPr>
          <w:ilvl w:val="0"/>
          <w:numId w:val="1"/>
        </w:numPr>
        <w:spacing w:line="276" w:lineRule="auto"/>
      </w:pPr>
      <w:r>
        <w:t>ценностного отношения к прекрасному, формирования представления об эстетических ценностях;</w:t>
      </w:r>
    </w:p>
    <w:p w14:paraId="6C0B5ECE" w14:textId="77777777" w:rsidR="00E20A2B" w:rsidRDefault="00E20A2B" w:rsidP="00467637">
      <w:pPr>
        <w:numPr>
          <w:ilvl w:val="0"/>
          <w:numId w:val="1"/>
        </w:numPr>
        <w:spacing w:line="276" w:lineRule="auto"/>
      </w:pPr>
      <w:r>
        <w:t>ценностного отношения к природе, окружающей среде;</w:t>
      </w:r>
    </w:p>
    <w:p w14:paraId="0B40EC64" w14:textId="77777777" w:rsidR="004D5A01" w:rsidRDefault="00E20A2B" w:rsidP="00467637">
      <w:pPr>
        <w:numPr>
          <w:ilvl w:val="0"/>
          <w:numId w:val="1"/>
        </w:numPr>
        <w:spacing w:line="276" w:lineRule="auto"/>
      </w:pPr>
      <w:r>
        <w:t>ценностного отношения к здоровью (освоение приёмов безопасной работы с инструментами,</w:t>
      </w:r>
    </w:p>
    <w:p w14:paraId="54B96D00" w14:textId="77777777" w:rsidR="004D5A01" w:rsidRDefault="00E20A2B" w:rsidP="00467637">
      <w:pPr>
        <w:numPr>
          <w:ilvl w:val="0"/>
          <w:numId w:val="1"/>
        </w:numPr>
        <w:spacing w:line="276" w:lineRule="auto"/>
      </w:pPr>
      <w:r>
        <w:t xml:space="preserve"> понимание детьми необходимости применения экологически чистых материалов, организация</w:t>
      </w:r>
    </w:p>
    <w:p w14:paraId="68978D70" w14:textId="77777777" w:rsidR="00E20A2B" w:rsidRDefault="00E20A2B" w:rsidP="00467637">
      <w:pPr>
        <w:numPr>
          <w:ilvl w:val="0"/>
          <w:numId w:val="1"/>
        </w:numPr>
        <w:spacing w:line="276" w:lineRule="auto"/>
      </w:pPr>
      <w:r>
        <w:t xml:space="preserve"> здорового созидательного досуга).</w:t>
      </w:r>
    </w:p>
    <w:p w14:paraId="5C3CD1E2" w14:textId="61AFA5C3" w:rsidR="004D5A01" w:rsidRDefault="00E20A2B" w:rsidP="00467637">
      <w:pPr>
        <w:spacing w:line="276" w:lineRule="auto"/>
        <w:rPr>
          <w:b/>
        </w:rPr>
      </w:pPr>
      <w:r w:rsidRPr="00E8599C">
        <w:rPr>
          <w:b/>
        </w:rPr>
        <w:t xml:space="preserve">     Наряду с реализацией концепции духовно-нравственного воспитания, задачами привития</w:t>
      </w:r>
    </w:p>
    <w:p w14:paraId="244CA445" w14:textId="77777777" w:rsidR="004D5A01" w:rsidRDefault="00E20A2B" w:rsidP="00467637">
      <w:pPr>
        <w:spacing w:line="276" w:lineRule="auto"/>
        <w:rPr>
          <w:b/>
        </w:rPr>
      </w:pPr>
      <w:r w:rsidRPr="00E8599C">
        <w:rPr>
          <w:b/>
        </w:rPr>
        <w:t xml:space="preserve"> младшим школьникам технологических знаний, трудовых умений и навыков программа выделяет</w:t>
      </w:r>
    </w:p>
    <w:p w14:paraId="2B46A463" w14:textId="77777777" w:rsidR="00E20A2B" w:rsidRPr="00E8599C" w:rsidRDefault="00E20A2B" w:rsidP="00467637">
      <w:pPr>
        <w:spacing w:line="276" w:lineRule="auto"/>
        <w:rPr>
          <w:b/>
        </w:rPr>
      </w:pPr>
      <w:r w:rsidRPr="00E8599C">
        <w:rPr>
          <w:b/>
        </w:rPr>
        <w:t xml:space="preserve"> и другие приоритетные направления, среди которых:</w:t>
      </w:r>
    </w:p>
    <w:p w14:paraId="501D4214" w14:textId="77777777" w:rsidR="004D5A01" w:rsidRDefault="00E20A2B" w:rsidP="00467637">
      <w:pPr>
        <w:numPr>
          <w:ilvl w:val="0"/>
          <w:numId w:val="2"/>
        </w:numPr>
        <w:spacing w:line="276" w:lineRule="auto"/>
      </w:pPr>
      <w:r>
        <w:t xml:space="preserve">интеграция предметных областей в формировании целостной картины мира и развитии </w:t>
      </w:r>
    </w:p>
    <w:p w14:paraId="0D7CEA7C" w14:textId="77777777" w:rsidR="00E20A2B" w:rsidRDefault="00E20A2B" w:rsidP="00467637">
      <w:pPr>
        <w:numPr>
          <w:ilvl w:val="0"/>
          <w:numId w:val="2"/>
        </w:numPr>
        <w:spacing w:line="276" w:lineRule="auto"/>
      </w:pPr>
      <w:r>
        <w:t>универсальных учебных действий;</w:t>
      </w:r>
    </w:p>
    <w:p w14:paraId="0C3C5C22" w14:textId="77777777" w:rsidR="00E20A2B" w:rsidRDefault="00E20A2B" w:rsidP="00467637">
      <w:pPr>
        <w:numPr>
          <w:ilvl w:val="0"/>
          <w:numId w:val="2"/>
        </w:numPr>
        <w:spacing w:line="276" w:lineRule="auto"/>
      </w:pPr>
      <w:r>
        <w:t>формирование информационной грамотности современного школьника;</w:t>
      </w:r>
    </w:p>
    <w:p w14:paraId="02A749F7" w14:textId="77777777" w:rsidR="00E20A2B" w:rsidRDefault="00E20A2B" w:rsidP="00467637">
      <w:pPr>
        <w:numPr>
          <w:ilvl w:val="0"/>
          <w:numId w:val="2"/>
        </w:numPr>
        <w:spacing w:line="276" w:lineRule="auto"/>
      </w:pPr>
      <w:r>
        <w:t>развитие коммуникативной компетентности;</w:t>
      </w:r>
    </w:p>
    <w:p w14:paraId="66CD3263" w14:textId="77777777" w:rsidR="004D5A01" w:rsidRDefault="00E20A2B" w:rsidP="00467637">
      <w:pPr>
        <w:numPr>
          <w:ilvl w:val="0"/>
          <w:numId w:val="2"/>
        </w:numPr>
        <w:spacing w:line="276" w:lineRule="auto"/>
      </w:pPr>
      <w:r>
        <w:t>формирование умения планировать, контролировать и оценивать учебные действия в соответствии с</w:t>
      </w:r>
    </w:p>
    <w:p w14:paraId="6912FFDE" w14:textId="77777777" w:rsidR="00E20A2B" w:rsidRDefault="00E20A2B" w:rsidP="00467637">
      <w:pPr>
        <w:spacing w:line="276" w:lineRule="auto"/>
        <w:ind w:left="720"/>
      </w:pPr>
      <w:r>
        <w:t xml:space="preserve"> поставленной задачей и условиями её реализации;</w:t>
      </w:r>
    </w:p>
    <w:p w14:paraId="18EEDAD1" w14:textId="77777777" w:rsidR="004D5A01" w:rsidRDefault="00E20A2B" w:rsidP="00467637">
      <w:pPr>
        <w:numPr>
          <w:ilvl w:val="0"/>
          <w:numId w:val="2"/>
        </w:numPr>
        <w:spacing w:line="276" w:lineRule="auto"/>
      </w:pPr>
      <w:r>
        <w:t xml:space="preserve">овладение логическими действиями сравнения, анализа, синтеза, обобщения, классификации по </w:t>
      </w:r>
    </w:p>
    <w:p w14:paraId="1E4D3E5F" w14:textId="77777777" w:rsidR="004D5A01" w:rsidRDefault="00E20A2B" w:rsidP="00467637">
      <w:pPr>
        <w:spacing w:line="276" w:lineRule="auto"/>
        <w:ind w:left="720"/>
      </w:pPr>
      <w:r>
        <w:t xml:space="preserve">родовидовым признакам, установление аналогий и причинно-следственных связей, построения </w:t>
      </w:r>
    </w:p>
    <w:p w14:paraId="145E9011" w14:textId="77777777" w:rsidR="00E20A2B" w:rsidRDefault="00E20A2B" w:rsidP="00467637">
      <w:pPr>
        <w:spacing w:line="276" w:lineRule="auto"/>
        <w:ind w:left="360"/>
      </w:pPr>
      <w:r>
        <w:t>рассуждений, отнесения к известным понятиям.</w:t>
      </w:r>
    </w:p>
    <w:p w14:paraId="1F77381B" w14:textId="77777777" w:rsidR="00BF3270" w:rsidRPr="00A8634F" w:rsidRDefault="00BF3270" w:rsidP="00467637">
      <w:pPr>
        <w:spacing w:line="276" w:lineRule="auto"/>
        <w:jc w:val="center"/>
        <w:rPr>
          <w:b/>
        </w:rPr>
      </w:pPr>
      <w:r w:rsidRPr="00A8634F">
        <w:rPr>
          <w:b/>
        </w:rPr>
        <w:t>Ценностные ориентиры содержания курса «Умелые ручки»</w:t>
      </w:r>
    </w:p>
    <w:p w14:paraId="716DEFAA" w14:textId="77777777" w:rsidR="004D5A01" w:rsidRDefault="00BF3270" w:rsidP="00467637">
      <w:pPr>
        <w:spacing w:line="276" w:lineRule="auto"/>
        <w:jc w:val="both"/>
      </w:pPr>
      <w:r w:rsidRPr="00892836">
        <w:t>Ценности: уважение к труду; творчество и созидание; целеустремленность и настойчивость; бережливость,</w:t>
      </w:r>
    </w:p>
    <w:p w14:paraId="219053B5" w14:textId="77777777" w:rsidR="00BF3270" w:rsidRPr="00892836" w:rsidRDefault="00BF3270" w:rsidP="00467637">
      <w:pPr>
        <w:spacing w:line="276" w:lineRule="auto"/>
        <w:jc w:val="both"/>
      </w:pPr>
      <w:r w:rsidRPr="00892836">
        <w:t xml:space="preserve"> трудолюбие.</w:t>
      </w:r>
    </w:p>
    <w:p w14:paraId="3740B20E" w14:textId="77777777" w:rsidR="004D5A01" w:rsidRDefault="00BF3270" w:rsidP="00467637">
      <w:pPr>
        <w:spacing w:line="276" w:lineRule="auto"/>
        <w:jc w:val="both"/>
      </w:pPr>
      <w:r w:rsidRPr="00892836">
        <w:t xml:space="preserve">Ценность труда и творчества: признание труда как необходимой составляющей жизни человека, творчества </w:t>
      </w:r>
    </w:p>
    <w:p w14:paraId="47FB888B" w14:textId="77777777" w:rsidR="004D5A01" w:rsidRDefault="00BF3270" w:rsidP="00467637">
      <w:pPr>
        <w:spacing w:line="276" w:lineRule="auto"/>
        <w:jc w:val="both"/>
      </w:pPr>
      <w:r w:rsidRPr="00892836">
        <w:t xml:space="preserve">как вершины, которая доступна любому человеку в своей области; уважение к труду; творчество и </w:t>
      </w:r>
    </w:p>
    <w:p w14:paraId="17B224F3" w14:textId="77777777" w:rsidR="00BF3270" w:rsidRPr="00892836" w:rsidRDefault="00BF3270" w:rsidP="00467637">
      <w:pPr>
        <w:spacing w:line="276" w:lineRule="auto"/>
        <w:jc w:val="both"/>
      </w:pPr>
      <w:r w:rsidRPr="00892836">
        <w:t>созидание, целеустремленность и настойчивость.</w:t>
      </w:r>
    </w:p>
    <w:p w14:paraId="42F23D14" w14:textId="77777777" w:rsidR="00BF3270" w:rsidRPr="00892836" w:rsidRDefault="00BF3270" w:rsidP="00467637">
      <w:pPr>
        <w:spacing w:line="276" w:lineRule="auto"/>
        <w:jc w:val="both"/>
      </w:pPr>
      <w:r w:rsidRPr="00892836">
        <w:t>Ценность общения: понимание важности общения как значимой составляющей жизни общества.</w:t>
      </w:r>
    </w:p>
    <w:p w14:paraId="31F931DD" w14:textId="77777777" w:rsidR="004D5A01" w:rsidRDefault="00BF3270" w:rsidP="00467637">
      <w:pPr>
        <w:spacing w:line="276" w:lineRule="auto"/>
        <w:jc w:val="both"/>
      </w:pPr>
      <w:r w:rsidRPr="00892836">
        <w:lastRenderedPageBreak/>
        <w:t>Ценность патриотизма: любовь и уважение к своему народу; восхищение культурным наследием</w:t>
      </w:r>
    </w:p>
    <w:p w14:paraId="3FFAC161" w14:textId="77777777" w:rsidR="00BF3270" w:rsidRPr="00892836" w:rsidRDefault="00BF3270" w:rsidP="00467637">
      <w:pPr>
        <w:spacing w:line="276" w:lineRule="auto"/>
        <w:jc w:val="both"/>
      </w:pPr>
      <w:r w:rsidRPr="00892836">
        <w:t xml:space="preserve"> предшествующих поколений.</w:t>
      </w:r>
    </w:p>
    <w:p w14:paraId="5E614477" w14:textId="77777777" w:rsidR="002744AF" w:rsidRPr="00892836" w:rsidRDefault="00BF3270" w:rsidP="00467637">
      <w:pPr>
        <w:spacing w:line="276" w:lineRule="auto"/>
        <w:jc w:val="both"/>
      </w:pPr>
      <w:r w:rsidRPr="00892836">
        <w:t>Ценность природы: осознание ответственности за родную землю; экологическое сознание.</w:t>
      </w:r>
    </w:p>
    <w:p w14:paraId="29F50D60" w14:textId="77777777" w:rsidR="002744AF" w:rsidRPr="00A8634F" w:rsidRDefault="002744AF" w:rsidP="00467637">
      <w:pPr>
        <w:spacing w:line="276" w:lineRule="auto"/>
        <w:ind w:firstLine="720"/>
        <w:jc w:val="center"/>
        <w:rPr>
          <w:b/>
        </w:rPr>
      </w:pPr>
      <w:r w:rsidRPr="00A8634F">
        <w:rPr>
          <w:b/>
        </w:rPr>
        <w:t>Условия реализации программы</w:t>
      </w:r>
    </w:p>
    <w:p w14:paraId="0B0CC0A7" w14:textId="77777777" w:rsidR="004D5A01" w:rsidRDefault="002744AF" w:rsidP="00467637">
      <w:pPr>
        <w:spacing w:line="276" w:lineRule="auto"/>
        <w:ind w:firstLine="720"/>
        <w:jc w:val="both"/>
      </w:pPr>
      <w:r w:rsidRPr="00892836">
        <w:rPr>
          <w:u w:val="single"/>
        </w:rPr>
        <w:t>Инструменты и приспособления:</w:t>
      </w:r>
      <w:r w:rsidRPr="00892836">
        <w:t xml:space="preserve"> простой карандаш, линейка, фломастеры, угольник, циркуль, </w:t>
      </w:r>
    </w:p>
    <w:p w14:paraId="034772E1" w14:textId="77777777" w:rsidR="004D5A01" w:rsidRDefault="002744AF" w:rsidP="00467637">
      <w:pPr>
        <w:spacing w:line="276" w:lineRule="auto"/>
        <w:ind w:firstLine="720"/>
        <w:jc w:val="both"/>
      </w:pPr>
      <w:r w:rsidRPr="00892836">
        <w:t>цветные карандаши, портновский мел, ножницы канцелярские с закругленными концами,</w:t>
      </w:r>
    </w:p>
    <w:p w14:paraId="670EDBA8" w14:textId="77777777" w:rsidR="004D5A01" w:rsidRDefault="002744AF" w:rsidP="00467637">
      <w:pPr>
        <w:spacing w:line="276" w:lineRule="auto"/>
        <w:ind w:firstLine="720"/>
        <w:jc w:val="both"/>
      </w:pPr>
      <w:r w:rsidRPr="00892836">
        <w:t xml:space="preserve"> кисточка для клея и красок, иголки швейные, для вышивания, портновские булавки, шило, спицы,</w:t>
      </w:r>
    </w:p>
    <w:p w14:paraId="400DA588" w14:textId="77777777" w:rsidR="002744AF" w:rsidRPr="00892836" w:rsidRDefault="002744AF" w:rsidP="00467637">
      <w:pPr>
        <w:spacing w:line="276" w:lineRule="auto"/>
        <w:ind w:firstLine="720"/>
        <w:jc w:val="both"/>
      </w:pPr>
      <w:r w:rsidRPr="00892836">
        <w:t xml:space="preserve"> пяльцы, шаблоны выкроек, схемы по вязанию, схемы по </w:t>
      </w:r>
      <w:proofErr w:type="spellStart"/>
      <w:r w:rsidRPr="00892836">
        <w:t>бисероплетению</w:t>
      </w:r>
      <w:proofErr w:type="spellEnd"/>
      <w:r w:rsidRPr="00892836">
        <w:t xml:space="preserve">. </w:t>
      </w:r>
    </w:p>
    <w:p w14:paraId="5F0F307F" w14:textId="77777777" w:rsidR="002744AF" w:rsidRPr="002D1774" w:rsidRDefault="002744AF" w:rsidP="00467637">
      <w:pPr>
        <w:spacing w:line="276" w:lineRule="auto"/>
        <w:ind w:firstLine="709"/>
        <w:jc w:val="center"/>
        <w:rPr>
          <w:b/>
        </w:rPr>
      </w:pPr>
      <w:r w:rsidRPr="002D1774">
        <w:rPr>
          <w:b/>
        </w:rPr>
        <w:t>Отли</w:t>
      </w:r>
      <w:r>
        <w:rPr>
          <w:b/>
        </w:rPr>
        <w:t>чительные особенности программы</w:t>
      </w:r>
    </w:p>
    <w:p w14:paraId="64C4738B" w14:textId="77777777" w:rsidR="002744AF" w:rsidRPr="002D1774" w:rsidRDefault="002744AF" w:rsidP="00467637">
      <w:pPr>
        <w:spacing w:line="276" w:lineRule="auto"/>
        <w:ind w:firstLine="709"/>
        <w:jc w:val="both"/>
        <w:rPr>
          <w:u w:val="single"/>
        </w:rPr>
      </w:pPr>
      <w:r w:rsidRPr="002D1774">
        <w:rPr>
          <w:u w:val="single"/>
        </w:rPr>
        <w:t>Базовые теоретические идеи, ключевые понятия</w:t>
      </w:r>
    </w:p>
    <w:p w14:paraId="5F917B8D" w14:textId="77777777" w:rsidR="004D5A01" w:rsidRDefault="002744AF" w:rsidP="00467637">
      <w:pPr>
        <w:spacing w:line="276" w:lineRule="auto"/>
        <w:jc w:val="both"/>
      </w:pPr>
      <w:r w:rsidRPr="005D2EB6">
        <w:t xml:space="preserve">  </w:t>
      </w:r>
      <w:r>
        <w:t xml:space="preserve">    </w:t>
      </w:r>
      <w:r w:rsidRPr="005D2EB6">
        <w:t xml:space="preserve"> </w:t>
      </w:r>
      <w:r>
        <w:t>Системно-деятельностный и личностный подходы в начальном обучении предполагают активизацию</w:t>
      </w:r>
    </w:p>
    <w:p w14:paraId="6B3DCB2D" w14:textId="77777777" w:rsidR="004D5A01" w:rsidRDefault="002744AF" w:rsidP="00467637">
      <w:pPr>
        <w:spacing w:line="276" w:lineRule="auto"/>
        <w:jc w:val="both"/>
      </w:pPr>
      <w:r>
        <w:t xml:space="preserve"> познавательной деятельности каждого учащегося с учётом его возрастных и индивидуальных особенностей.</w:t>
      </w:r>
    </w:p>
    <w:p w14:paraId="3CA88053" w14:textId="77777777" w:rsidR="004D5A01" w:rsidRDefault="002744AF" w:rsidP="00467637">
      <w:pPr>
        <w:spacing w:line="276" w:lineRule="auto"/>
        <w:jc w:val="both"/>
      </w:pPr>
      <w:r>
        <w:t xml:space="preserve"> Раскрытие личностного потенциала младшего школьника реализуется путём индивидуализации учебных </w:t>
      </w:r>
    </w:p>
    <w:p w14:paraId="274FB71C" w14:textId="77777777" w:rsidR="004D5A01" w:rsidRDefault="002744AF" w:rsidP="00467637">
      <w:pPr>
        <w:spacing w:line="276" w:lineRule="auto"/>
        <w:jc w:val="both"/>
      </w:pPr>
      <w:r>
        <w:t>заданий. Ученик всегда имеет выбор в принятии решения, исходя из его степени сложности. Он может заменить</w:t>
      </w:r>
    </w:p>
    <w:p w14:paraId="38308789" w14:textId="77777777" w:rsidR="002744AF" w:rsidRDefault="002744AF" w:rsidP="00467637">
      <w:pPr>
        <w:spacing w:line="276" w:lineRule="auto"/>
        <w:jc w:val="both"/>
      </w:pPr>
      <w:r>
        <w:t xml:space="preserve"> предлагаемые материалы и инструменты на другие, с аналогичными свойствами и качествами. </w:t>
      </w:r>
    </w:p>
    <w:p w14:paraId="38CC6EDB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Занятия ручным трудом, аппликацией и рисованием позволяют проявить себя детям с теми</w:t>
      </w:r>
    </w:p>
    <w:p w14:paraId="15C5AA78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особенностями интеллекта, которые в меньшей степени востребованы на других учебных предметах.</w:t>
      </w:r>
    </w:p>
    <w:p w14:paraId="5B296814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Программа кружка «Умелые руки» должна помочь стимулировать развитие учащихся путем </w:t>
      </w:r>
    </w:p>
    <w:p w14:paraId="5E8AA0BA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тренировки движений пальцев рук, развивать познавательные потребности и способности каждого </w:t>
      </w:r>
    </w:p>
    <w:p w14:paraId="0744FB21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учащегося, создать условия для социального и культурного самовыражения личности ребенка.</w:t>
      </w:r>
    </w:p>
    <w:p w14:paraId="7C62E89E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Недостаточная сформированность пространственного восприятия и зрительно-моторных </w:t>
      </w:r>
    </w:p>
    <w:p w14:paraId="7982E81C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координаций является причиной возникновения трудностей в обучении детей (особенно в первом классе).</w:t>
      </w:r>
    </w:p>
    <w:p w14:paraId="2E0F7DF9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Учеными установлено, что активные физические действия пальцами благотворно влияют на весь организм.</w:t>
      </w:r>
    </w:p>
    <w:p w14:paraId="2360806B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</w:t>
      </w:r>
    </w:p>
    <w:p w14:paraId="482B3CDF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деятельность мозга, психику детей, отмечают большое стимулирующее влияние функций руки.</w:t>
      </w:r>
    </w:p>
    <w:p w14:paraId="3DCB1319" w14:textId="77777777" w:rsidR="004D5A01" w:rsidRDefault="002744AF" w:rsidP="00467637">
      <w:pPr>
        <w:spacing w:line="276" w:lineRule="auto"/>
        <w:ind w:firstLine="709"/>
        <w:jc w:val="both"/>
      </w:pPr>
      <w:r w:rsidRPr="002D1774">
        <w:lastRenderedPageBreak/>
        <w:t xml:space="preserve"> Ни один предмет не даст возможности для такого разнообразия движений пальцами кисти руки, </w:t>
      </w:r>
    </w:p>
    <w:p w14:paraId="32A888FD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как ручной труд. На занятиях предметно-практической деятельности развиваются </w:t>
      </w:r>
    </w:p>
    <w:p w14:paraId="069C22C3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тонко-координированные движения: точность, ловкость, скорость. Наиболее интенсивно это</w:t>
      </w:r>
    </w:p>
    <w:p w14:paraId="2EEE45F1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происходит в период от 6 до 10 лет. Поэтому занятия в кружке «Умелые руки» дают </w:t>
      </w:r>
    </w:p>
    <w:p w14:paraId="05FE03C0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возможность для развития зрительно</w:t>
      </w:r>
      <w:r>
        <w:t xml:space="preserve"> </w:t>
      </w:r>
      <w:r w:rsidRPr="002D1774">
        <w:t>-</w:t>
      </w:r>
      <w:r>
        <w:t xml:space="preserve"> </w:t>
      </w:r>
      <w:r w:rsidRPr="002D1774">
        <w:t>пространственного восприятия воспитанников,</w:t>
      </w:r>
    </w:p>
    <w:p w14:paraId="7CE27E04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 xml:space="preserve"> творческого воображения, разных видов мышления, интеллектуальной активности, речи, воли, чувств. </w:t>
      </w:r>
    </w:p>
    <w:p w14:paraId="38A2190F" w14:textId="77777777" w:rsidR="002744AF" w:rsidRPr="002744AF" w:rsidRDefault="002744AF" w:rsidP="00467637">
      <w:pPr>
        <w:spacing w:line="276" w:lineRule="auto"/>
        <w:ind w:firstLine="709"/>
        <w:jc w:val="both"/>
        <w:rPr>
          <w:b/>
        </w:rPr>
      </w:pPr>
      <w:r w:rsidRPr="002744AF">
        <w:rPr>
          <w:b/>
        </w:rPr>
        <w:t xml:space="preserve">Этапы реализации, их обоснование и взаимосвязь </w:t>
      </w:r>
    </w:p>
    <w:p w14:paraId="3DA81B55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Программа кружка предусматривает использование традиционных и нетрадиционных</w:t>
      </w:r>
    </w:p>
    <w:p w14:paraId="752D5F45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(рисование руками, с использованием ниток, метод чернильных пятен, метод раздувания,</w:t>
      </w:r>
    </w:p>
    <w:p w14:paraId="68ACE0A3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разбрызгивания, сюжеты с применением круп, аппликации из скорлупы, фольги, картона,</w:t>
      </w:r>
    </w:p>
    <w:p w14:paraId="4B32AFBF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лепка из соленого теста) техник. В план работы включены такие виды деятельности: работа с природным</w:t>
      </w:r>
    </w:p>
    <w:p w14:paraId="728D06C1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 xml:space="preserve"> материалом, рисование, аппликация, коллаж, лепка, плетение из ниток.</w:t>
      </w:r>
    </w:p>
    <w:p w14:paraId="2749082F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Формы проведения занятий различны. Предусмотрены как теоретические (рассказ педагога, показ </w:t>
      </w:r>
    </w:p>
    <w:p w14:paraId="37CBC678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педагогом способа действия, показ видеоматериалов, беседа с детьми, рассказы детей), так и </w:t>
      </w:r>
    </w:p>
    <w:p w14:paraId="1F89C9CE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практические занятия, проведения конкурсов работ учащихся, подготовка и проведение выставок детских </w:t>
      </w:r>
    </w:p>
    <w:p w14:paraId="040FA002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работ, вручение готовых работ родителям в качестве подарков.</w:t>
      </w:r>
    </w:p>
    <w:p w14:paraId="75606600" w14:textId="77777777" w:rsidR="002744AF" w:rsidRPr="002D1774" w:rsidRDefault="002744AF" w:rsidP="0046763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2D1774">
        <w:rPr>
          <w:b/>
          <w:color w:val="000000"/>
        </w:rPr>
        <w:t xml:space="preserve">Особенности    возрастной    группы   учащихся </w:t>
      </w:r>
      <w:r>
        <w:rPr>
          <w:b/>
          <w:color w:val="000000"/>
        </w:rPr>
        <w:t>начальных классов</w:t>
      </w:r>
      <w:r w:rsidRPr="002D1774">
        <w:rPr>
          <w:b/>
          <w:color w:val="000000"/>
        </w:rPr>
        <w:t>:</w:t>
      </w:r>
    </w:p>
    <w:p w14:paraId="0E3607B0" w14:textId="77777777" w:rsidR="002744AF" w:rsidRPr="002D1774" w:rsidRDefault="002744AF" w:rsidP="00467637">
      <w:pPr>
        <w:spacing w:line="276" w:lineRule="auto"/>
        <w:ind w:firstLine="709"/>
        <w:jc w:val="both"/>
        <w:rPr>
          <w:color w:val="000000"/>
          <w:u w:val="single"/>
        </w:rPr>
      </w:pPr>
      <w:r w:rsidRPr="002D1774">
        <w:rPr>
          <w:color w:val="000000"/>
          <w:u w:val="single"/>
        </w:rPr>
        <w:t>возраст детей и их психологические особен</w:t>
      </w:r>
      <w:r w:rsidRPr="002D1774">
        <w:rPr>
          <w:color w:val="000000"/>
          <w:u w:val="single"/>
        </w:rPr>
        <w:softHyphen/>
        <w:t>ности</w:t>
      </w:r>
    </w:p>
    <w:p w14:paraId="49D19DD0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Дети 7-10 лет имеют свои психологические особенности. В этом возрасте наиболее значимыми</w:t>
      </w:r>
    </w:p>
    <w:p w14:paraId="09A01B38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мотивами являются:</w:t>
      </w:r>
    </w:p>
    <w:p w14:paraId="5E40E0F9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- «потребности во внешних впечатлениях», которые реализуются при участии взрослого, </w:t>
      </w:r>
    </w:p>
    <w:p w14:paraId="7A03A20C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его поддержке и одобрении, что способствует созданию климата эмоционального благополучия;</w:t>
      </w:r>
    </w:p>
    <w:p w14:paraId="0AA484BF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- потребность, настойчивое стремление стать школьником: познавательная потребность, выражающаяся в желании приобретать новые знания;</w:t>
      </w:r>
    </w:p>
    <w:p w14:paraId="64854690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- потребность в общении, принимающая форму желания выполнять важную общественно </w:t>
      </w:r>
    </w:p>
    <w:p w14:paraId="67F0DE79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значимую деятельность, имеющую значение не только для него самого, но и для окружающих взрослых.</w:t>
      </w:r>
    </w:p>
    <w:p w14:paraId="231A051C" w14:textId="77777777" w:rsidR="002744AF" w:rsidRPr="002744AF" w:rsidRDefault="002744AF" w:rsidP="00467637">
      <w:pPr>
        <w:spacing w:line="276" w:lineRule="auto"/>
        <w:ind w:firstLine="709"/>
        <w:jc w:val="both"/>
        <w:rPr>
          <w:b/>
        </w:rPr>
      </w:pPr>
      <w:r w:rsidRPr="002744AF">
        <w:rPr>
          <w:b/>
        </w:rPr>
        <w:t>Ведущие виды деятельности:</w:t>
      </w:r>
    </w:p>
    <w:p w14:paraId="3842B6A6" w14:textId="77777777" w:rsidR="004D5A01" w:rsidRDefault="002744AF" w:rsidP="00467637">
      <w:pPr>
        <w:spacing w:line="276" w:lineRule="auto"/>
        <w:ind w:firstLine="709"/>
        <w:jc w:val="both"/>
      </w:pPr>
      <w:r w:rsidRPr="002D1774">
        <w:t>- игра в ее наиболее развернутой форме: предметная, сюжетно-ролевая, драматизация. Ролевая игра</w:t>
      </w:r>
    </w:p>
    <w:p w14:paraId="7265CFF9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 выступает как деятельность, в которой происходит ориентация ребенка в самых общих, в самых </w:t>
      </w:r>
    </w:p>
    <w:p w14:paraId="46E88336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lastRenderedPageBreak/>
        <w:t>основных сферах человеческой деятельности;</w:t>
      </w:r>
    </w:p>
    <w:p w14:paraId="60FE7CEA" w14:textId="77777777" w:rsidR="004D5A01" w:rsidRDefault="002744AF" w:rsidP="00467637">
      <w:pPr>
        <w:spacing w:line="276" w:lineRule="auto"/>
        <w:ind w:firstLine="709"/>
        <w:jc w:val="both"/>
      </w:pPr>
      <w:r w:rsidRPr="002D1774">
        <w:t xml:space="preserve">- учебная деятельность как ведущая в умственном развитии детей младшего школьного возраста, </w:t>
      </w:r>
    </w:p>
    <w:p w14:paraId="1E0B1618" w14:textId="77777777" w:rsidR="002744AF" w:rsidRPr="002D1774" w:rsidRDefault="002744AF" w:rsidP="00467637">
      <w:pPr>
        <w:spacing w:line="276" w:lineRule="auto"/>
        <w:ind w:firstLine="709"/>
        <w:jc w:val="both"/>
      </w:pPr>
      <w:r w:rsidRPr="002D1774">
        <w:t>т.к. через нее отрабатывается система отношений ребенка с окружающими взрослыми.</w:t>
      </w:r>
    </w:p>
    <w:p w14:paraId="0E480EAA" w14:textId="77777777" w:rsidR="002744AF" w:rsidRPr="00E8599C" w:rsidRDefault="002744AF" w:rsidP="00467637">
      <w:pPr>
        <w:spacing w:line="276" w:lineRule="auto"/>
        <w:jc w:val="both"/>
        <w:rPr>
          <w:b/>
        </w:rPr>
      </w:pPr>
      <w:r w:rsidRPr="00E8599C">
        <w:rPr>
          <w:b/>
        </w:rPr>
        <w:t xml:space="preserve">Программа рассчитана на 4 года обучения. </w:t>
      </w:r>
    </w:p>
    <w:p w14:paraId="7D673A63" w14:textId="77777777" w:rsidR="002744AF" w:rsidRDefault="002744AF" w:rsidP="00467637">
      <w:pPr>
        <w:spacing w:line="276" w:lineRule="auto"/>
        <w:jc w:val="both"/>
      </w:pPr>
      <w:r>
        <w:t>Общее количество часов: 135 часов</w:t>
      </w:r>
    </w:p>
    <w:p w14:paraId="7C37F5BA" w14:textId="77777777" w:rsidR="002744AF" w:rsidRDefault="002744AF" w:rsidP="00467637">
      <w:pPr>
        <w:spacing w:line="276" w:lineRule="auto"/>
        <w:jc w:val="both"/>
      </w:pPr>
      <w:r>
        <w:t>Из расчёта:</w:t>
      </w:r>
    </w:p>
    <w:p w14:paraId="09DAD3E3" w14:textId="77777777" w:rsidR="002744AF" w:rsidRDefault="002744AF" w:rsidP="00467637">
      <w:pPr>
        <w:spacing w:line="276" w:lineRule="auto"/>
        <w:jc w:val="both"/>
      </w:pPr>
      <w:r>
        <w:t xml:space="preserve">1 час в неделю: </w:t>
      </w:r>
    </w:p>
    <w:p w14:paraId="2AFF73EC" w14:textId="77777777" w:rsidR="002744AF" w:rsidRPr="00B62D97" w:rsidRDefault="002744AF" w:rsidP="00467637">
      <w:pPr>
        <w:numPr>
          <w:ilvl w:val="0"/>
          <w:numId w:val="3"/>
        </w:numPr>
        <w:spacing w:line="276" w:lineRule="auto"/>
        <w:jc w:val="both"/>
      </w:pPr>
      <w:r>
        <w:t xml:space="preserve">1 класс – 33 часа, </w:t>
      </w:r>
    </w:p>
    <w:p w14:paraId="250EF103" w14:textId="77777777" w:rsidR="002744AF" w:rsidRPr="00B62D97" w:rsidRDefault="002744AF" w:rsidP="00467637">
      <w:pPr>
        <w:numPr>
          <w:ilvl w:val="0"/>
          <w:numId w:val="3"/>
        </w:numPr>
        <w:spacing w:line="276" w:lineRule="auto"/>
        <w:jc w:val="both"/>
      </w:pPr>
      <w:r>
        <w:t xml:space="preserve">2 класс – 34 часа </w:t>
      </w:r>
    </w:p>
    <w:p w14:paraId="4940D67B" w14:textId="77777777" w:rsidR="002744AF" w:rsidRPr="00B62D97" w:rsidRDefault="002744AF" w:rsidP="00467637">
      <w:pPr>
        <w:numPr>
          <w:ilvl w:val="0"/>
          <w:numId w:val="3"/>
        </w:numPr>
        <w:spacing w:line="276" w:lineRule="auto"/>
        <w:jc w:val="both"/>
      </w:pPr>
      <w:r>
        <w:t xml:space="preserve">3 класс – 34 часа </w:t>
      </w:r>
    </w:p>
    <w:p w14:paraId="57711715" w14:textId="77777777" w:rsidR="002744AF" w:rsidRDefault="002744AF" w:rsidP="00467637">
      <w:pPr>
        <w:numPr>
          <w:ilvl w:val="0"/>
          <w:numId w:val="3"/>
        </w:numPr>
        <w:spacing w:line="276" w:lineRule="auto"/>
        <w:jc w:val="both"/>
      </w:pPr>
      <w:r>
        <w:t>4 класс – 34 часа</w:t>
      </w:r>
    </w:p>
    <w:p w14:paraId="288F57C6" w14:textId="77777777" w:rsidR="0057602C" w:rsidRPr="00921BFE" w:rsidRDefault="0057602C" w:rsidP="00467637">
      <w:pPr>
        <w:spacing w:line="276" w:lineRule="auto"/>
        <w:ind w:left="360"/>
        <w:rPr>
          <w:color w:val="0000FF"/>
          <w:sz w:val="28"/>
          <w:szCs w:val="28"/>
        </w:rPr>
      </w:pPr>
      <w:r w:rsidRPr="002134AB">
        <w:rPr>
          <w:color w:val="000000"/>
        </w:rPr>
        <w:t>Программа предусматривает различные</w:t>
      </w:r>
      <w:r w:rsidRPr="00F14A3D">
        <w:rPr>
          <w:color w:val="000000"/>
          <w:sz w:val="28"/>
          <w:szCs w:val="28"/>
        </w:rPr>
        <w:t xml:space="preserve"> </w:t>
      </w:r>
      <w:r w:rsidRPr="00677A52">
        <w:rPr>
          <w:b/>
          <w:sz w:val="28"/>
          <w:szCs w:val="28"/>
        </w:rPr>
        <w:t>формы и методы работы:</w:t>
      </w:r>
    </w:p>
    <w:p w14:paraId="1E2703EC" w14:textId="77777777" w:rsidR="004D5A01" w:rsidRDefault="0057602C" w:rsidP="00467637">
      <w:pPr>
        <w:pStyle w:val="a6"/>
        <w:numPr>
          <w:ilvl w:val="0"/>
          <w:numId w:val="7"/>
        </w:numPr>
        <w:spacing w:line="276" w:lineRule="auto"/>
        <w:rPr>
          <w:color w:val="000000"/>
        </w:rPr>
      </w:pPr>
      <w:r w:rsidRPr="002134AB">
        <w:rPr>
          <w:color w:val="000000"/>
        </w:rPr>
        <w:t>теоретическое обсуждение вопросов, практическое использование полученных знаний с использованием</w:t>
      </w:r>
    </w:p>
    <w:p w14:paraId="59CE4907" w14:textId="77777777" w:rsidR="0057602C" w:rsidRPr="002134AB" w:rsidRDefault="0057602C" w:rsidP="00467637">
      <w:pPr>
        <w:pStyle w:val="a6"/>
        <w:spacing w:line="276" w:lineRule="auto"/>
        <w:ind w:firstLine="0"/>
        <w:rPr>
          <w:color w:val="000000"/>
        </w:rPr>
      </w:pPr>
      <w:r w:rsidRPr="002134AB">
        <w:rPr>
          <w:color w:val="000000"/>
        </w:rPr>
        <w:t xml:space="preserve"> элементов </w:t>
      </w:r>
      <w:proofErr w:type="gramStart"/>
      <w:r w:rsidRPr="002134AB">
        <w:rPr>
          <w:color w:val="000000"/>
        </w:rPr>
        <w:t>игры,  работа</w:t>
      </w:r>
      <w:proofErr w:type="gramEnd"/>
      <w:r w:rsidRPr="002134AB">
        <w:rPr>
          <w:color w:val="000000"/>
        </w:rPr>
        <w:t xml:space="preserve"> с учебной  литературой;</w:t>
      </w:r>
    </w:p>
    <w:p w14:paraId="59D478A5" w14:textId="77777777" w:rsidR="0057602C" w:rsidRPr="002134AB" w:rsidRDefault="0057602C" w:rsidP="00467637">
      <w:pPr>
        <w:pStyle w:val="a6"/>
        <w:numPr>
          <w:ilvl w:val="0"/>
          <w:numId w:val="7"/>
        </w:numPr>
        <w:spacing w:line="276" w:lineRule="auto"/>
        <w:rPr>
          <w:color w:val="000000"/>
        </w:rPr>
      </w:pPr>
      <w:r w:rsidRPr="002134AB">
        <w:rPr>
          <w:color w:val="000000"/>
        </w:rPr>
        <w:t>работа с наглядными пособиями и наглядным материалом;</w:t>
      </w:r>
    </w:p>
    <w:p w14:paraId="47252962" w14:textId="77777777" w:rsidR="0057602C" w:rsidRPr="002134AB" w:rsidRDefault="0057602C" w:rsidP="00467637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</w:rPr>
      </w:pPr>
      <w:r w:rsidRPr="002134AB">
        <w:rPr>
          <w:color w:val="000000"/>
        </w:rPr>
        <w:t xml:space="preserve">практические занятия по изготовлению поделок и оформлению     </w:t>
      </w:r>
    </w:p>
    <w:p w14:paraId="77B16D77" w14:textId="77777777" w:rsidR="0057602C" w:rsidRPr="002134AB" w:rsidRDefault="0057602C" w:rsidP="00467637">
      <w:pPr>
        <w:pStyle w:val="a6"/>
        <w:tabs>
          <w:tab w:val="left" w:pos="1134"/>
        </w:tabs>
        <w:spacing w:line="276" w:lineRule="auto"/>
        <w:rPr>
          <w:color w:val="000000"/>
        </w:rPr>
      </w:pPr>
      <w:r w:rsidRPr="002134AB">
        <w:rPr>
          <w:color w:val="000000"/>
        </w:rPr>
        <w:t xml:space="preserve">     творческих отчетов о проделанной работе.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9"/>
        <w:gridCol w:w="4882"/>
      </w:tblGrid>
      <w:tr w:rsidR="0057602C" w14:paraId="7FE983ED" w14:textId="77777777" w:rsidTr="00444C71">
        <w:trPr>
          <w:trHeight w:val="288"/>
        </w:trPr>
        <w:tc>
          <w:tcPr>
            <w:tcW w:w="4319" w:type="dxa"/>
          </w:tcPr>
          <w:p w14:paraId="7332791D" w14:textId="77777777" w:rsidR="0057602C" w:rsidRPr="00921BFE" w:rsidRDefault="0057602C" w:rsidP="00467637">
            <w:pPr>
              <w:tabs>
                <w:tab w:val="left" w:pos="2865"/>
                <w:tab w:val="center" w:pos="4895"/>
              </w:tabs>
              <w:spacing w:line="276" w:lineRule="auto"/>
              <w:ind w:firstLine="436"/>
              <w:rPr>
                <w:b/>
                <w:color w:val="0000FF"/>
                <w:sz w:val="28"/>
                <w:szCs w:val="28"/>
              </w:rPr>
            </w:pPr>
            <w:r w:rsidRPr="00921BFE">
              <w:rPr>
                <w:b/>
                <w:color w:val="0000FF"/>
                <w:sz w:val="28"/>
                <w:szCs w:val="28"/>
              </w:rPr>
              <w:t xml:space="preserve">   </w:t>
            </w:r>
            <w:r w:rsidRPr="00677A52">
              <w:rPr>
                <w:b/>
                <w:sz w:val="28"/>
                <w:szCs w:val="28"/>
              </w:rPr>
              <w:t xml:space="preserve"> Методы</w:t>
            </w:r>
          </w:p>
        </w:tc>
        <w:tc>
          <w:tcPr>
            <w:tcW w:w="4882" w:type="dxa"/>
          </w:tcPr>
          <w:p w14:paraId="725D49EA" w14:textId="77777777" w:rsidR="0057602C" w:rsidRPr="00921BFE" w:rsidRDefault="0057602C" w:rsidP="00467637">
            <w:pPr>
              <w:spacing w:line="276" w:lineRule="auto"/>
              <w:rPr>
                <w:b/>
                <w:color w:val="0000FF"/>
                <w:sz w:val="28"/>
                <w:szCs w:val="28"/>
              </w:rPr>
            </w:pPr>
            <w:r w:rsidRPr="00921BFE">
              <w:rPr>
                <w:b/>
                <w:color w:val="0000FF"/>
                <w:sz w:val="28"/>
                <w:szCs w:val="28"/>
              </w:rPr>
              <w:t xml:space="preserve">        </w:t>
            </w:r>
            <w:r w:rsidRPr="00677A52">
              <w:rPr>
                <w:b/>
                <w:sz w:val="28"/>
                <w:szCs w:val="28"/>
              </w:rPr>
              <w:t xml:space="preserve"> Приемы</w:t>
            </w:r>
          </w:p>
        </w:tc>
      </w:tr>
      <w:tr w:rsidR="0057602C" w14:paraId="1B7D1ED8" w14:textId="77777777" w:rsidTr="00444C71">
        <w:trPr>
          <w:trHeight w:val="695"/>
        </w:trPr>
        <w:tc>
          <w:tcPr>
            <w:tcW w:w="4319" w:type="dxa"/>
          </w:tcPr>
          <w:p w14:paraId="3C7706EC" w14:textId="77777777" w:rsidR="0057602C" w:rsidRPr="002134AB" w:rsidRDefault="0057602C" w:rsidP="00467637">
            <w:pPr>
              <w:tabs>
                <w:tab w:val="left" w:pos="2865"/>
                <w:tab w:val="center" w:pos="4895"/>
              </w:tabs>
              <w:spacing w:line="276" w:lineRule="auto"/>
              <w:ind w:firstLine="436"/>
            </w:pPr>
            <w:r w:rsidRPr="002134AB">
              <w:t>Объяснительно-</w:t>
            </w:r>
          </w:p>
          <w:p w14:paraId="3D514DE6" w14:textId="77777777" w:rsidR="0057602C" w:rsidRPr="002134AB" w:rsidRDefault="004D5A01" w:rsidP="00467637">
            <w:pPr>
              <w:tabs>
                <w:tab w:val="left" w:pos="2865"/>
                <w:tab w:val="center" w:pos="4895"/>
              </w:tabs>
              <w:spacing w:line="276" w:lineRule="auto"/>
              <w:ind w:firstLine="436"/>
            </w:pPr>
            <w:r>
              <w:t xml:space="preserve">иллюстративные  </w:t>
            </w:r>
            <w:r w:rsidR="0057602C" w:rsidRPr="002134AB">
              <w:t xml:space="preserve">     </w:t>
            </w:r>
          </w:p>
        </w:tc>
        <w:tc>
          <w:tcPr>
            <w:tcW w:w="4882" w:type="dxa"/>
          </w:tcPr>
          <w:p w14:paraId="732632F0" w14:textId="77777777" w:rsidR="0057602C" w:rsidRPr="002134AB" w:rsidRDefault="0057602C" w:rsidP="00467637">
            <w:pPr>
              <w:spacing w:line="276" w:lineRule="auto"/>
            </w:pPr>
            <w:r w:rsidRPr="002134AB">
              <w:t>Рассказ, показ, беседа</w:t>
            </w:r>
          </w:p>
        </w:tc>
      </w:tr>
      <w:tr w:rsidR="0057602C" w14:paraId="5544C58D" w14:textId="77777777" w:rsidTr="004D5A01">
        <w:trPr>
          <w:trHeight w:val="407"/>
        </w:trPr>
        <w:tc>
          <w:tcPr>
            <w:tcW w:w="4319" w:type="dxa"/>
          </w:tcPr>
          <w:p w14:paraId="2A150F79" w14:textId="77777777" w:rsidR="0057602C" w:rsidRPr="002134AB" w:rsidRDefault="004D5A01" w:rsidP="00467637">
            <w:pPr>
              <w:tabs>
                <w:tab w:val="left" w:pos="2865"/>
                <w:tab w:val="center" w:pos="4895"/>
              </w:tabs>
              <w:spacing w:line="276" w:lineRule="auto"/>
              <w:ind w:firstLine="436"/>
            </w:pPr>
            <w:r>
              <w:t xml:space="preserve">   Репродуктивные</w:t>
            </w:r>
          </w:p>
        </w:tc>
        <w:tc>
          <w:tcPr>
            <w:tcW w:w="4882" w:type="dxa"/>
          </w:tcPr>
          <w:p w14:paraId="04FF67FB" w14:textId="77777777" w:rsidR="0057602C" w:rsidRPr="002134AB" w:rsidRDefault="0057602C" w:rsidP="00467637">
            <w:pPr>
              <w:spacing w:line="276" w:lineRule="auto"/>
            </w:pPr>
            <w:r w:rsidRPr="002134AB">
              <w:t>Практические занятия</w:t>
            </w:r>
          </w:p>
        </w:tc>
      </w:tr>
      <w:tr w:rsidR="0057602C" w14:paraId="7EC548AA" w14:textId="77777777" w:rsidTr="004D5A01">
        <w:trPr>
          <w:trHeight w:val="287"/>
        </w:trPr>
        <w:tc>
          <w:tcPr>
            <w:tcW w:w="4319" w:type="dxa"/>
          </w:tcPr>
          <w:p w14:paraId="4A5B82FF" w14:textId="77777777" w:rsidR="0057602C" w:rsidRPr="002134AB" w:rsidRDefault="0057602C" w:rsidP="00467637">
            <w:pPr>
              <w:tabs>
                <w:tab w:val="left" w:pos="2865"/>
                <w:tab w:val="center" w:pos="4895"/>
              </w:tabs>
              <w:spacing w:line="276" w:lineRule="auto"/>
              <w:ind w:firstLine="436"/>
            </w:pPr>
            <w:r w:rsidRPr="002134AB">
              <w:t>Эвристические</w:t>
            </w:r>
          </w:p>
        </w:tc>
        <w:tc>
          <w:tcPr>
            <w:tcW w:w="4882" w:type="dxa"/>
          </w:tcPr>
          <w:p w14:paraId="33BD4322" w14:textId="77777777" w:rsidR="0057602C" w:rsidRPr="002134AB" w:rsidRDefault="0057602C" w:rsidP="00467637">
            <w:pPr>
              <w:spacing w:line="276" w:lineRule="auto"/>
            </w:pPr>
            <w:r w:rsidRPr="002134AB">
              <w:t>Творческие задания</w:t>
            </w:r>
          </w:p>
        </w:tc>
      </w:tr>
    </w:tbl>
    <w:p w14:paraId="77B2ED8D" w14:textId="36EB4CCF" w:rsidR="0057602C" w:rsidRPr="00677A52" w:rsidRDefault="0057602C" w:rsidP="0046763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77A52">
        <w:rPr>
          <w:b/>
          <w:sz w:val="28"/>
          <w:szCs w:val="28"/>
        </w:rPr>
        <w:t xml:space="preserve">                               Ожидаемые результаты.</w:t>
      </w:r>
    </w:p>
    <w:p w14:paraId="6D31ECB0" w14:textId="77777777" w:rsidR="0057602C" w:rsidRPr="002134AB" w:rsidRDefault="0057602C" w:rsidP="00467637">
      <w:pPr>
        <w:spacing w:line="276" w:lineRule="auto"/>
      </w:pPr>
      <w:r>
        <w:t>1</w:t>
      </w:r>
      <w:r w:rsidRPr="002134AB">
        <w:t>Укрепление физических и психологических сил детей.</w:t>
      </w:r>
    </w:p>
    <w:p w14:paraId="2F52037D" w14:textId="77777777" w:rsidR="0057602C" w:rsidRPr="002134AB" w:rsidRDefault="0057602C" w:rsidP="00467637">
      <w:pPr>
        <w:spacing w:line="276" w:lineRule="auto"/>
      </w:pPr>
      <w:r>
        <w:t>2</w:t>
      </w:r>
      <w:r w:rsidRPr="002134AB">
        <w:t xml:space="preserve">Приобретение ими новых знаний, умений, навыков при изучении тем </w:t>
      </w:r>
      <w:proofErr w:type="gramStart"/>
      <w:r w:rsidRPr="002134AB">
        <w:t>программы  и</w:t>
      </w:r>
      <w:proofErr w:type="gramEnd"/>
      <w:r w:rsidRPr="002134AB">
        <w:t xml:space="preserve"> изготовлении изделий.</w:t>
      </w:r>
    </w:p>
    <w:p w14:paraId="785CAD72" w14:textId="77777777" w:rsidR="0057602C" w:rsidRPr="002134AB" w:rsidRDefault="0057602C" w:rsidP="00467637">
      <w:pPr>
        <w:spacing w:line="276" w:lineRule="auto"/>
      </w:pPr>
      <w:r w:rsidRPr="002134AB">
        <w:t>3. Раскрытие творческого потенциала школьников, повышение уровня духовности.</w:t>
      </w:r>
    </w:p>
    <w:p w14:paraId="1676E2DB" w14:textId="77777777" w:rsidR="0057602C" w:rsidRPr="002134AB" w:rsidRDefault="0057602C" w:rsidP="00467637">
      <w:pPr>
        <w:spacing w:line="276" w:lineRule="auto"/>
      </w:pPr>
      <w:r w:rsidRPr="002134AB">
        <w:t>4. Приобретение умения ценить свой труд, уважать чужой.</w:t>
      </w:r>
    </w:p>
    <w:p w14:paraId="69E9A986" w14:textId="77777777" w:rsidR="0057602C" w:rsidRPr="002134AB" w:rsidRDefault="0057602C" w:rsidP="00467637">
      <w:pPr>
        <w:spacing w:line="276" w:lineRule="auto"/>
      </w:pPr>
      <w:r w:rsidRPr="002134AB">
        <w:t>5. Формирование способности применять теоретические знания на практике.</w:t>
      </w:r>
    </w:p>
    <w:p w14:paraId="74A18BB4" w14:textId="1756FC77" w:rsidR="0057602C" w:rsidRPr="00677A52" w:rsidRDefault="00503A7C" w:rsidP="00CA1EA7">
      <w:pPr>
        <w:tabs>
          <w:tab w:val="left" w:pos="222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57602C" w:rsidRPr="00677A52">
        <w:rPr>
          <w:b/>
          <w:bCs/>
          <w:sz w:val="28"/>
          <w:szCs w:val="28"/>
        </w:rPr>
        <w:t>Оценка результатов работы</w:t>
      </w:r>
    </w:p>
    <w:p w14:paraId="6FE0F5E5" w14:textId="77777777" w:rsidR="004D5A01" w:rsidRDefault="0057602C" w:rsidP="00467637">
      <w:pPr>
        <w:spacing w:line="276" w:lineRule="auto"/>
        <w:ind w:firstLine="567"/>
        <w:jc w:val="both"/>
      </w:pPr>
      <w:r w:rsidRPr="00892836">
        <w:t>Результатом реализации данной учебной программы являются выставки детских работ.</w:t>
      </w:r>
    </w:p>
    <w:p w14:paraId="24465132" w14:textId="77777777" w:rsidR="004D5A01" w:rsidRDefault="0057602C" w:rsidP="00467637">
      <w:pPr>
        <w:spacing w:line="276" w:lineRule="auto"/>
        <w:ind w:firstLine="567"/>
        <w:jc w:val="both"/>
      </w:pPr>
      <w:r w:rsidRPr="00892836">
        <w:t xml:space="preserve"> Поделки-сувениры используются в качестве подарков для первоклассников, дошкольников, </w:t>
      </w:r>
    </w:p>
    <w:p w14:paraId="5AAC2638" w14:textId="53CC1F2F" w:rsidR="0057602C" w:rsidRPr="00892836" w:rsidRDefault="0057602C" w:rsidP="00CA1EA7">
      <w:pPr>
        <w:spacing w:line="276" w:lineRule="auto"/>
        <w:ind w:firstLine="567"/>
        <w:jc w:val="both"/>
        <w:rPr>
          <w:b/>
        </w:rPr>
      </w:pPr>
      <w:r w:rsidRPr="00892836">
        <w:t xml:space="preserve">ветеранов, учителей, родителей и т.д.; оформления зала для проведения праздничных утренников. </w:t>
      </w:r>
      <w:r w:rsidRPr="00892836">
        <w:rPr>
          <w:b/>
        </w:rPr>
        <w:t xml:space="preserve">                       </w:t>
      </w:r>
    </w:p>
    <w:p w14:paraId="19431075" w14:textId="77777777" w:rsidR="002744AF" w:rsidRPr="00677A52" w:rsidRDefault="002744AF" w:rsidP="00467637">
      <w:pPr>
        <w:spacing w:line="276" w:lineRule="auto"/>
        <w:ind w:left="720"/>
      </w:pPr>
    </w:p>
    <w:p w14:paraId="3CDB1160" w14:textId="77777777" w:rsidR="00677A52" w:rsidRPr="00677A52" w:rsidRDefault="00677A52" w:rsidP="00467637">
      <w:pPr>
        <w:spacing w:line="276" w:lineRule="auto"/>
        <w:jc w:val="center"/>
        <w:rPr>
          <w:b/>
          <w:sz w:val="28"/>
          <w:szCs w:val="28"/>
        </w:rPr>
      </w:pPr>
      <w:r w:rsidRPr="00677A52">
        <w:rPr>
          <w:b/>
          <w:sz w:val="28"/>
          <w:szCs w:val="28"/>
        </w:rPr>
        <w:t>Планируемые результаты освоения учащимися программы курса</w:t>
      </w:r>
    </w:p>
    <w:p w14:paraId="3B36648B" w14:textId="77777777" w:rsidR="00677A52" w:rsidRPr="00677A52" w:rsidRDefault="00677A52" w:rsidP="00467637">
      <w:pPr>
        <w:spacing w:line="276" w:lineRule="auto"/>
        <w:jc w:val="center"/>
        <w:rPr>
          <w:b/>
          <w:sz w:val="28"/>
          <w:szCs w:val="28"/>
        </w:rPr>
      </w:pPr>
      <w:r w:rsidRPr="00677A52">
        <w:rPr>
          <w:b/>
          <w:sz w:val="28"/>
          <w:szCs w:val="28"/>
        </w:rPr>
        <w:t xml:space="preserve"> «Умелые руки»</w:t>
      </w:r>
    </w:p>
    <w:p w14:paraId="30BC0C14" w14:textId="77777777" w:rsidR="00677A52" w:rsidRPr="00892836" w:rsidRDefault="00677A52" w:rsidP="00467637">
      <w:pPr>
        <w:spacing w:line="276" w:lineRule="auto"/>
        <w:rPr>
          <w:b/>
          <w:i/>
        </w:rPr>
      </w:pPr>
      <w:r w:rsidRPr="00892836">
        <w:rPr>
          <w:b/>
          <w:i/>
        </w:rPr>
        <w:t>Личностные универсальные учебные действия</w:t>
      </w:r>
    </w:p>
    <w:p w14:paraId="39281E1A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У обучающегося будут сформированы:</w:t>
      </w:r>
    </w:p>
    <w:p w14:paraId="5317A62F" w14:textId="77777777" w:rsidR="00677A52" w:rsidRPr="00892836" w:rsidRDefault="00677A52" w:rsidP="00467637">
      <w:pPr>
        <w:numPr>
          <w:ilvl w:val="0"/>
          <w:numId w:val="8"/>
        </w:numPr>
        <w:spacing w:line="276" w:lineRule="auto"/>
      </w:pPr>
      <w:r w:rsidRPr="00892836">
        <w:lastRenderedPageBreak/>
        <w:t>интерес к новым видам прикладного творчества, к новым способам самовыражения;</w:t>
      </w:r>
    </w:p>
    <w:p w14:paraId="4D4F31A4" w14:textId="77777777" w:rsidR="00677A52" w:rsidRPr="00892836" w:rsidRDefault="00677A52" w:rsidP="00467637">
      <w:pPr>
        <w:numPr>
          <w:ilvl w:val="0"/>
          <w:numId w:val="8"/>
        </w:numPr>
        <w:spacing w:line="276" w:lineRule="auto"/>
      </w:pPr>
      <w:r w:rsidRPr="00892836">
        <w:t>познавательный интерес к новым способам исследования технологий и материалов;</w:t>
      </w:r>
    </w:p>
    <w:p w14:paraId="72302EE0" w14:textId="77777777" w:rsidR="00677A52" w:rsidRPr="00892836" w:rsidRDefault="00677A52" w:rsidP="00467637">
      <w:pPr>
        <w:numPr>
          <w:ilvl w:val="0"/>
          <w:numId w:val="8"/>
        </w:numPr>
        <w:spacing w:line="276" w:lineRule="auto"/>
      </w:pPr>
      <w:r w:rsidRPr="00892836">
        <w:t>адекватное понимание причин успешности/неуспешности творческой деятельности.</w:t>
      </w:r>
    </w:p>
    <w:p w14:paraId="3D834076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Обучающийся получит возможность для формирования:</w:t>
      </w:r>
    </w:p>
    <w:p w14:paraId="6F4CB6B9" w14:textId="77777777" w:rsidR="004D5A01" w:rsidRDefault="00677A52" w:rsidP="00467637">
      <w:pPr>
        <w:numPr>
          <w:ilvl w:val="0"/>
          <w:numId w:val="9"/>
        </w:numPr>
        <w:spacing w:line="276" w:lineRule="auto"/>
      </w:pPr>
      <w:r w:rsidRPr="00892836">
        <w:t xml:space="preserve">внутренней позиции на уровне понимания необходимости творческой деятельности, </w:t>
      </w:r>
    </w:p>
    <w:p w14:paraId="6D0AB876" w14:textId="77777777" w:rsidR="00677A52" w:rsidRPr="00892836" w:rsidRDefault="00677A52" w:rsidP="00467637">
      <w:pPr>
        <w:numPr>
          <w:ilvl w:val="0"/>
          <w:numId w:val="9"/>
        </w:numPr>
        <w:spacing w:line="276" w:lineRule="auto"/>
      </w:pPr>
      <w:r w:rsidRPr="00892836">
        <w:t>как одного из средств самовыражения в социальной жизни;</w:t>
      </w:r>
    </w:p>
    <w:p w14:paraId="4F537E61" w14:textId="77777777" w:rsidR="00677A52" w:rsidRPr="00892836" w:rsidRDefault="00677A52" w:rsidP="00467637">
      <w:pPr>
        <w:numPr>
          <w:ilvl w:val="0"/>
          <w:numId w:val="9"/>
        </w:numPr>
        <w:spacing w:line="276" w:lineRule="auto"/>
      </w:pPr>
      <w:r w:rsidRPr="00892836">
        <w:t>выраженной познавательной мотивации;</w:t>
      </w:r>
    </w:p>
    <w:p w14:paraId="51241E49" w14:textId="77777777" w:rsidR="00677A52" w:rsidRPr="00892836" w:rsidRDefault="00677A52" w:rsidP="00467637">
      <w:pPr>
        <w:numPr>
          <w:ilvl w:val="0"/>
          <w:numId w:val="9"/>
        </w:numPr>
        <w:spacing w:line="276" w:lineRule="auto"/>
      </w:pPr>
      <w:r w:rsidRPr="00892836">
        <w:t>устойчивого интереса к новым способам познания.</w:t>
      </w:r>
    </w:p>
    <w:p w14:paraId="71AAC88F" w14:textId="77777777" w:rsidR="00677A52" w:rsidRPr="00892836" w:rsidRDefault="00677A52" w:rsidP="00467637">
      <w:pPr>
        <w:spacing w:line="276" w:lineRule="auto"/>
        <w:rPr>
          <w:b/>
          <w:i/>
        </w:rPr>
      </w:pPr>
      <w:r w:rsidRPr="00892836">
        <w:rPr>
          <w:b/>
          <w:i/>
        </w:rPr>
        <w:t>Регулятивные универсальные учебные действия</w:t>
      </w:r>
    </w:p>
    <w:p w14:paraId="3FDD0152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Обучающийся научится:</w:t>
      </w:r>
    </w:p>
    <w:p w14:paraId="1C888BDF" w14:textId="77777777" w:rsidR="00677A52" w:rsidRPr="00892836" w:rsidRDefault="00677A52" w:rsidP="00467637">
      <w:pPr>
        <w:numPr>
          <w:ilvl w:val="0"/>
          <w:numId w:val="10"/>
        </w:numPr>
        <w:spacing w:line="276" w:lineRule="auto"/>
      </w:pPr>
      <w:r w:rsidRPr="00892836">
        <w:t>планировать свои действия;</w:t>
      </w:r>
    </w:p>
    <w:p w14:paraId="3D6A9EC3" w14:textId="77777777" w:rsidR="00677A52" w:rsidRPr="00892836" w:rsidRDefault="00677A52" w:rsidP="00467637">
      <w:pPr>
        <w:numPr>
          <w:ilvl w:val="0"/>
          <w:numId w:val="10"/>
        </w:numPr>
        <w:spacing w:line="276" w:lineRule="auto"/>
      </w:pPr>
      <w:r w:rsidRPr="00892836">
        <w:t>осуществлять итоговый и пошаговый контроль;</w:t>
      </w:r>
    </w:p>
    <w:p w14:paraId="3E5973E2" w14:textId="77777777" w:rsidR="00677A52" w:rsidRPr="00892836" w:rsidRDefault="00677A52" w:rsidP="00467637">
      <w:pPr>
        <w:numPr>
          <w:ilvl w:val="0"/>
          <w:numId w:val="10"/>
        </w:numPr>
        <w:spacing w:line="276" w:lineRule="auto"/>
      </w:pPr>
      <w:r w:rsidRPr="00892836">
        <w:t>адекватно воспринимать оценку учителя;</w:t>
      </w:r>
    </w:p>
    <w:p w14:paraId="08BF852A" w14:textId="77777777" w:rsidR="00677A52" w:rsidRPr="00892836" w:rsidRDefault="00677A52" w:rsidP="00467637">
      <w:pPr>
        <w:numPr>
          <w:ilvl w:val="0"/>
          <w:numId w:val="10"/>
        </w:numPr>
        <w:spacing w:line="276" w:lineRule="auto"/>
      </w:pPr>
      <w:r w:rsidRPr="00892836">
        <w:t xml:space="preserve">различать способ и результат действия. </w:t>
      </w:r>
    </w:p>
    <w:p w14:paraId="36644A7D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Обучающийся получит возможность научиться:</w:t>
      </w:r>
    </w:p>
    <w:p w14:paraId="408A7A06" w14:textId="77777777" w:rsidR="00677A52" w:rsidRPr="00892836" w:rsidRDefault="00677A52" w:rsidP="00467637">
      <w:pPr>
        <w:numPr>
          <w:ilvl w:val="0"/>
          <w:numId w:val="11"/>
        </w:numPr>
        <w:spacing w:line="276" w:lineRule="auto"/>
      </w:pPr>
      <w:r w:rsidRPr="00892836">
        <w:t>проявлять познавательную инициативу;</w:t>
      </w:r>
    </w:p>
    <w:p w14:paraId="1B77FF24" w14:textId="77777777" w:rsidR="00677A52" w:rsidRPr="00892836" w:rsidRDefault="00677A52" w:rsidP="00467637">
      <w:pPr>
        <w:numPr>
          <w:ilvl w:val="0"/>
          <w:numId w:val="11"/>
        </w:numPr>
        <w:spacing w:line="276" w:lineRule="auto"/>
      </w:pPr>
      <w:r w:rsidRPr="00892836">
        <w:t>самостоятельно находить варианты решения творческой задачи.</w:t>
      </w:r>
    </w:p>
    <w:p w14:paraId="670D1C84" w14:textId="77777777" w:rsidR="00677A52" w:rsidRPr="00892836" w:rsidRDefault="00677A52" w:rsidP="00467637">
      <w:pPr>
        <w:spacing w:line="276" w:lineRule="auto"/>
        <w:rPr>
          <w:b/>
          <w:i/>
          <w:color w:val="0070C0"/>
        </w:rPr>
      </w:pPr>
      <w:r w:rsidRPr="00892836">
        <w:rPr>
          <w:b/>
          <w:i/>
        </w:rPr>
        <w:t>Коммуникативные универсальные учебные действия</w:t>
      </w:r>
    </w:p>
    <w:p w14:paraId="7D0BD14F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Учащиеся смогут:</w:t>
      </w:r>
    </w:p>
    <w:p w14:paraId="4969D057" w14:textId="77777777" w:rsidR="004D5A01" w:rsidRDefault="00677A52" w:rsidP="00467637">
      <w:pPr>
        <w:numPr>
          <w:ilvl w:val="0"/>
          <w:numId w:val="12"/>
        </w:numPr>
        <w:spacing w:line="276" w:lineRule="auto"/>
      </w:pPr>
      <w:r w:rsidRPr="00892836">
        <w:t>допускать существование различных точек зрения и различных вариантов выполнения поставленной</w:t>
      </w:r>
    </w:p>
    <w:p w14:paraId="7B6A7131" w14:textId="77777777" w:rsidR="00677A52" w:rsidRPr="00892836" w:rsidRDefault="00677A52" w:rsidP="00467637">
      <w:pPr>
        <w:spacing w:line="276" w:lineRule="auto"/>
        <w:ind w:left="720"/>
      </w:pPr>
      <w:r w:rsidRPr="00892836">
        <w:t xml:space="preserve"> творческой задачи;</w:t>
      </w:r>
    </w:p>
    <w:p w14:paraId="3D8571F7" w14:textId="77777777" w:rsidR="00677A52" w:rsidRPr="00892836" w:rsidRDefault="00677A52" w:rsidP="00467637">
      <w:pPr>
        <w:numPr>
          <w:ilvl w:val="0"/>
          <w:numId w:val="12"/>
        </w:numPr>
        <w:spacing w:line="276" w:lineRule="auto"/>
      </w:pPr>
      <w:r w:rsidRPr="00892836">
        <w:t>учитывать разные мнения, стремиться к координации при выполнении коллективных работ;</w:t>
      </w:r>
    </w:p>
    <w:p w14:paraId="4371F2A9" w14:textId="77777777" w:rsidR="00677A52" w:rsidRPr="00892836" w:rsidRDefault="00677A52" w:rsidP="00467637">
      <w:pPr>
        <w:numPr>
          <w:ilvl w:val="0"/>
          <w:numId w:val="12"/>
        </w:numPr>
        <w:spacing w:line="276" w:lineRule="auto"/>
      </w:pPr>
      <w:r w:rsidRPr="00892836">
        <w:t>формулировать собственное мнение и позицию;</w:t>
      </w:r>
    </w:p>
    <w:p w14:paraId="057726BF" w14:textId="77777777" w:rsidR="00677A52" w:rsidRPr="00892836" w:rsidRDefault="00677A52" w:rsidP="00467637">
      <w:pPr>
        <w:numPr>
          <w:ilvl w:val="0"/>
          <w:numId w:val="12"/>
        </w:numPr>
        <w:spacing w:line="276" w:lineRule="auto"/>
      </w:pPr>
      <w:r w:rsidRPr="00892836">
        <w:t>договариваться, приходить к общему решению;</w:t>
      </w:r>
    </w:p>
    <w:p w14:paraId="47162FB3" w14:textId="77777777" w:rsidR="00677A52" w:rsidRPr="00892836" w:rsidRDefault="00677A52" w:rsidP="00467637">
      <w:pPr>
        <w:numPr>
          <w:ilvl w:val="0"/>
          <w:numId w:val="12"/>
        </w:numPr>
        <w:spacing w:line="276" w:lineRule="auto"/>
      </w:pPr>
      <w:r w:rsidRPr="00892836">
        <w:t>соблюдать корректность в высказываниях;</w:t>
      </w:r>
    </w:p>
    <w:p w14:paraId="3930B65A" w14:textId="77777777" w:rsidR="00677A52" w:rsidRPr="00892836" w:rsidRDefault="00677A52" w:rsidP="00467637">
      <w:pPr>
        <w:numPr>
          <w:ilvl w:val="0"/>
          <w:numId w:val="12"/>
        </w:numPr>
        <w:spacing w:line="276" w:lineRule="auto"/>
      </w:pPr>
      <w:r w:rsidRPr="00892836">
        <w:t>задавать вопросы по существу;</w:t>
      </w:r>
    </w:p>
    <w:p w14:paraId="1CD069BF" w14:textId="77777777" w:rsidR="00677A52" w:rsidRPr="00892836" w:rsidRDefault="00677A52" w:rsidP="00467637">
      <w:pPr>
        <w:numPr>
          <w:ilvl w:val="0"/>
          <w:numId w:val="12"/>
        </w:numPr>
        <w:spacing w:line="276" w:lineRule="auto"/>
      </w:pPr>
      <w:r w:rsidRPr="00892836">
        <w:t>контролировать действия партнёра.</w:t>
      </w:r>
    </w:p>
    <w:p w14:paraId="02759012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Обучающийся получит возможность научиться:</w:t>
      </w:r>
    </w:p>
    <w:p w14:paraId="7324A12F" w14:textId="77777777" w:rsidR="00677A52" w:rsidRPr="00892836" w:rsidRDefault="00677A52" w:rsidP="00467637">
      <w:pPr>
        <w:numPr>
          <w:ilvl w:val="0"/>
          <w:numId w:val="13"/>
        </w:numPr>
        <w:spacing w:line="276" w:lineRule="auto"/>
      </w:pPr>
      <w:r w:rsidRPr="00892836">
        <w:t>учитывать разные мнения и обосновывать свою позицию;</w:t>
      </w:r>
    </w:p>
    <w:p w14:paraId="5F486D14" w14:textId="77777777" w:rsidR="00677A52" w:rsidRPr="00892836" w:rsidRDefault="00677A52" w:rsidP="00467637">
      <w:pPr>
        <w:numPr>
          <w:ilvl w:val="0"/>
          <w:numId w:val="13"/>
        </w:numPr>
        <w:spacing w:line="276" w:lineRule="auto"/>
      </w:pPr>
      <w:r w:rsidRPr="00892836">
        <w:t>владеть монологической и диалогической формой речи;</w:t>
      </w:r>
    </w:p>
    <w:p w14:paraId="788D837C" w14:textId="77777777" w:rsidR="00677A52" w:rsidRPr="00892836" w:rsidRDefault="00677A52" w:rsidP="00467637">
      <w:pPr>
        <w:numPr>
          <w:ilvl w:val="0"/>
          <w:numId w:val="13"/>
        </w:numPr>
        <w:spacing w:line="276" w:lineRule="auto"/>
      </w:pPr>
      <w:r w:rsidRPr="00892836">
        <w:t>осуществлять взаимный контроль и оказывать партнёрам в сотрудничестве необходимую взаимопомощь.</w:t>
      </w:r>
    </w:p>
    <w:p w14:paraId="67FA297A" w14:textId="77777777" w:rsidR="00677A52" w:rsidRPr="00892836" w:rsidRDefault="00677A52" w:rsidP="00467637">
      <w:pPr>
        <w:spacing w:line="276" w:lineRule="auto"/>
        <w:rPr>
          <w:b/>
          <w:i/>
        </w:rPr>
      </w:pPr>
      <w:r w:rsidRPr="00892836">
        <w:rPr>
          <w:b/>
          <w:i/>
        </w:rPr>
        <w:t>Познавательные универсальные учебные действия</w:t>
      </w:r>
    </w:p>
    <w:p w14:paraId="031609DC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Обучающийся научится:</w:t>
      </w:r>
    </w:p>
    <w:p w14:paraId="7F84FCE8" w14:textId="77777777" w:rsidR="004D5A01" w:rsidRDefault="00677A52" w:rsidP="00467637">
      <w:pPr>
        <w:numPr>
          <w:ilvl w:val="0"/>
          <w:numId w:val="14"/>
        </w:numPr>
        <w:spacing w:line="276" w:lineRule="auto"/>
      </w:pPr>
      <w:r w:rsidRPr="00892836">
        <w:t>осуществлять поиск нужной информации для выполнения художественной задачи с использованием</w:t>
      </w:r>
    </w:p>
    <w:p w14:paraId="2BE75522" w14:textId="77777777" w:rsidR="004D5A01" w:rsidRDefault="00677A52" w:rsidP="00467637">
      <w:pPr>
        <w:spacing w:line="276" w:lineRule="auto"/>
        <w:ind w:left="720"/>
      </w:pPr>
      <w:r w:rsidRPr="00892836">
        <w:t xml:space="preserve"> учебной и дополнительной литературы в открытом информационном пространстве, </w:t>
      </w:r>
    </w:p>
    <w:p w14:paraId="64B9C5B4" w14:textId="77777777" w:rsidR="00677A52" w:rsidRPr="00892836" w:rsidRDefault="00677A52" w:rsidP="00467637">
      <w:pPr>
        <w:spacing w:line="276" w:lineRule="auto"/>
        <w:ind w:left="720"/>
      </w:pPr>
      <w:r w:rsidRPr="00892836">
        <w:t>в т.ч. контролируемом пространстве Интернет;</w:t>
      </w:r>
    </w:p>
    <w:p w14:paraId="45E267C0" w14:textId="77777777" w:rsidR="00677A52" w:rsidRPr="00892836" w:rsidRDefault="00677A52" w:rsidP="00467637">
      <w:pPr>
        <w:numPr>
          <w:ilvl w:val="0"/>
          <w:numId w:val="14"/>
        </w:numPr>
        <w:spacing w:line="276" w:lineRule="auto"/>
      </w:pPr>
      <w:r w:rsidRPr="00892836">
        <w:t>высказываться в устной и письменной форме;</w:t>
      </w:r>
    </w:p>
    <w:p w14:paraId="19B31708" w14:textId="77777777" w:rsidR="00677A52" w:rsidRPr="00892836" w:rsidRDefault="00677A52" w:rsidP="00467637">
      <w:pPr>
        <w:numPr>
          <w:ilvl w:val="0"/>
          <w:numId w:val="14"/>
        </w:numPr>
        <w:spacing w:line="276" w:lineRule="auto"/>
      </w:pPr>
      <w:r w:rsidRPr="00892836">
        <w:t>анализировать объекты, выделять главное;</w:t>
      </w:r>
    </w:p>
    <w:p w14:paraId="06873F10" w14:textId="77777777" w:rsidR="00677A52" w:rsidRPr="00892836" w:rsidRDefault="00677A52" w:rsidP="00467637">
      <w:pPr>
        <w:numPr>
          <w:ilvl w:val="0"/>
          <w:numId w:val="14"/>
        </w:numPr>
        <w:spacing w:line="276" w:lineRule="auto"/>
      </w:pPr>
      <w:r w:rsidRPr="00892836">
        <w:t>осуществлять синтез (целое из частей);</w:t>
      </w:r>
    </w:p>
    <w:p w14:paraId="0D8B0249" w14:textId="77777777" w:rsidR="00677A52" w:rsidRPr="00892836" w:rsidRDefault="00677A52" w:rsidP="00467637">
      <w:pPr>
        <w:numPr>
          <w:ilvl w:val="0"/>
          <w:numId w:val="14"/>
        </w:numPr>
        <w:spacing w:line="276" w:lineRule="auto"/>
      </w:pPr>
      <w:r w:rsidRPr="00892836">
        <w:lastRenderedPageBreak/>
        <w:t>проводить сравнение, классификацию по разным критериям;</w:t>
      </w:r>
    </w:p>
    <w:p w14:paraId="28E36A36" w14:textId="77777777" w:rsidR="00677A52" w:rsidRPr="00892836" w:rsidRDefault="00677A52" w:rsidP="00467637">
      <w:pPr>
        <w:numPr>
          <w:ilvl w:val="0"/>
          <w:numId w:val="14"/>
        </w:numPr>
        <w:spacing w:line="276" w:lineRule="auto"/>
      </w:pPr>
      <w:r w:rsidRPr="00892836">
        <w:t>устанавливать причинно-следственные связи;</w:t>
      </w:r>
    </w:p>
    <w:p w14:paraId="376E5C3B" w14:textId="77777777" w:rsidR="00677A52" w:rsidRPr="00892836" w:rsidRDefault="00677A52" w:rsidP="00467637">
      <w:pPr>
        <w:numPr>
          <w:ilvl w:val="0"/>
          <w:numId w:val="14"/>
        </w:numPr>
        <w:spacing w:line="276" w:lineRule="auto"/>
      </w:pPr>
      <w:r w:rsidRPr="00892836">
        <w:t>строить рассуждения об объекте.</w:t>
      </w:r>
    </w:p>
    <w:p w14:paraId="1FD50945" w14:textId="77777777" w:rsidR="00677A52" w:rsidRPr="00892836" w:rsidRDefault="00677A52" w:rsidP="00467637">
      <w:pPr>
        <w:spacing w:line="276" w:lineRule="auto"/>
        <w:rPr>
          <w:i/>
        </w:rPr>
      </w:pPr>
      <w:r w:rsidRPr="00892836">
        <w:rPr>
          <w:i/>
        </w:rPr>
        <w:t>Обучающийся получит возможность научиться:</w:t>
      </w:r>
    </w:p>
    <w:p w14:paraId="4AD15AA2" w14:textId="77777777" w:rsidR="004D5A01" w:rsidRDefault="00677A52" w:rsidP="00467637">
      <w:pPr>
        <w:numPr>
          <w:ilvl w:val="0"/>
          <w:numId w:val="15"/>
        </w:numPr>
        <w:spacing w:line="276" w:lineRule="auto"/>
      </w:pPr>
      <w:r w:rsidRPr="00892836">
        <w:t>осуществлять расширенный поиск информации в соответствии с исследовательской задачей с</w:t>
      </w:r>
    </w:p>
    <w:p w14:paraId="5C8EC607" w14:textId="77777777" w:rsidR="00677A52" w:rsidRPr="00892836" w:rsidRDefault="00677A52" w:rsidP="00467637">
      <w:pPr>
        <w:spacing w:line="276" w:lineRule="auto"/>
        <w:ind w:left="720"/>
      </w:pPr>
      <w:r w:rsidRPr="00892836">
        <w:t xml:space="preserve"> использованием ресурсов библиотек и сети Интернет;</w:t>
      </w:r>
    </w:p>
    <w:p w14:paraId="6C4FD7D4" w14:textId="77777777" w:rsidR="00677A52" w:rsidRPr="00892836" w:rsidRDefault="00677A52" w:rsidP="00467637">
      <w:pPr>
        <w:numPr>
          <w:ilvl w:val="0"/>
          <w:numId w:val="15"/>
        </w:numPr>
        <w:spacing w:line="276" w:lineRule="auto"/>
      </w:pPr>
      <w:r w:rsidRPr="00892836">
        <w:t>осознанно и произвольно строить сообщения в устной и письменной форме;</w:t>
      </w:r>
    </w:p>
    <w:p w14:paraId="4E17BF53" w14:textId="77777777" w:rsidR="004D5A01" w:rsidRDefault="00677A52" w:rsidP="00467637">
      <w:pPr>
        <w:numPr>
          <w:ilvl w:val="0"/>
          <w:numId w:val="15"/>
        </w:numPr>
        <w:spacing w:line="276" w:lineRule="auto"/>
      </w:pPr>
      <w:r w:rsidRPr="00892836">
        <w:t xml:space="preserve">использованию методов и приёмов художественно-творческой деятельности в основном </w:t>
      </w:r>
    </w:p>
    <w:p w14:paraId="0013AECB" w14:textId="77777777" w:rsidR="00677A52" w:rsidRPr="00892836" w:rsidRDefault="00677A52" w:rsidP="00467637">
      <w:pPr>
        <w:spacing w:line="276" w:lineRule="auto"/>
        <w:ind w:left="720"/>
      </w:pPr>
      <w:r w:rsidRPr="00892836">
        <w:t>учебном процессе и повседневной жизни.</w:t>
      </w:r>
    </w:p>
    <w:p w14:paraId="22DBDDC0" w14:textId="77777777" w:rsidR="00677A52" w:rsidRPr="00892836" w:rsidRDefault="00677A52" w:rsidP="00467637">
      <w:pPr>
        <w:spacing w:line="276" w:lineRule="auto"/>
        <w:ind w:left="360"/>
        <w:jc w:val="center"/>
        <w:rPr>
          <w:b/>
          <w:i/>
        </w:rPr>
      </w:pPr>
      <w:r w:rsidRPr="00892836">
        <w:rPr>
          <w:b/>
          <w:i/>
        </w:rPr>
        <w:t>В результате занятий по предложенной программе учащиеся получат возможность:</w:t>
      </w:r>
    </w:p>
    <w:p w14:paraId="67D6C658" w14:textId="77777777" w:rsidR="004D5A01" w:rsidRDefault="00677A52" w:rsidP="00467637">
      <w:pPr>
        <w:numPr>
          <w:ilvl w:val="0"/>
          <w:numId w:val="16"/>
        </w:numPr>
        <w:spacing w:line="276" w:lineRule="auto"/>
      </w:pPr>
      <w:r w:rsidRPr="00892836">
        <w:t>развивать образное мышление, воображение, интеллект, фантазию, техническое мышление,</w:t>
      </w:r>
    </w:p>
    <w:p w14:paraId="358415A1" w14:textId="77777777" w:rsidR="00677A52" w:rsidRPr="00892836" w:rsidRDefault="00677A52" w:rsidP="00467637">
      <w:pPr>
        <w:spacing w:line="276" w:lineRule="auto"/>
        <w:ind w:left="720"/>
      </w:pPr>
      <w:r w:rsidRPr="00892836">
        <w:t xml:space="preserve"> творческие способности;</w:t>
      </w:r>
    </w:p>
    <w:p w14:paraId="273E9E67" w14:textId="77777777" w:rsidR="00677A52" w:rsidRPr="00892836" w:rsidRDefault="00677A52" w:rsidP="00467637">
      <w:pPr>
        <w:numPr>
          <w:ilvl w:val="0"/>
          <w:numId w:val="16"/>
        </w:numPr>
        <w:spacing w:line="276" w:lineRule="auto"/>
      </w:pPr>
      <w:r w:rsidRPr="00892836">
        <w:t>расширять знания и представления о традиционных и современных материалах для прикладного творчества;</w:t>
      </w:r>
    </w:p>
    <w:p w14:paraId="284F91E3" w14:textId="77777777" w:rsidR="00677A52" w:rsidRPr="00892836" w:rsidRDefault="00677A52" w:rsidP="00467637">
      <w:pPr>
        <w:numPr>
          <w:ilvl w:val="0"/>
          <w:numId w:val="16"/>
        </w:numPr>
        <w:spacing w:line="276" w:lineRule="auto"/>
      </w:pPr>
      <w:r w:rsidRPr="00892836">
        <w:t>познакомиться с новыми технологическими приёмами обработки различных материалов;</w:t>
      </w:r>
    </w:p>
    <w:p w14:paraId="0F9C7B59" w14:textId="77777777" w:rsidR="00677A52" w:rsidRPr="00892836" w:rsidRDefault="00677A52" w:rsidP="00467637">
      <w:pPr>
        <w:numPr>
          <w:ilvl w:val="0"/>
          <w:numId w:val="16"/>
        </w:numPr>
        <w:spacing w:line="276" w:lineRule="auto"/>
      </w:pPr>
      <w:r w:rsidRPr="00892836">
        <w:t>использовать ранее изученные приёмы в новых комбинациях и сочетаниях;</w:t>
      </w:r>
    </w:p>
    <w:p w14:paraId="0134BC8F" w14:textId="77777777" w:rsidR="004D5A01" w:rsidRDefault="00677A52" w:rsidP="00467637">
      <w:pPr>
        <w:numPr>
          <w:ilvl w:val="0"/>
          <w:numId w:val="16"/>
        </w:numPr>
        <w:spacing w:line="276" w:lineRule="auto"/>
      </w:pPr>
      <w:r w:rsidRPr="00892836">
        <w:t xml:space="preserve">познакомиться с новыми инструментами для обработки материалов или с новыми функциями </w:t>
      </w:r>
    </w:p>
    <w:p w14:paraId="5F326867" w14:textId="77777777" w:rsidR="00677A52" w:rsidRPr="00892836" w:rsidRDefault="00677A52" w:rsidP="00467637">
      <w:pPr>
        <w:spacing w:line="276" w:lineRule="auto"/>
        <w:ind w:left="720"/>
      </w:pPr>
      <w:r w:rsidRPr="00892836">
        <w:t>уже известных инструментов;</w:t>
      </w:r>
    </w:p>
    <w:p w14:paraId="2BDC28F0" w14:textId="77777777" w:rsidR="00677A52" w:rsidRPr="00892836" w:rsidRDefault="00677A52" w:rsidP="00467637">
      <w:pPr>
        <w:numPr>
          <w:ilvl w:val="0"/>
          <w:numId w:val="16"/>
        </w:numPr>
        <w:spacing w:line="276" w:lineRule="auto"/>
      </w:pPr>
      <w:r w:rsidRPr="00892836">
        <w:t>совершенствовать навыки трудовой деятельности в коллективе;</w:t>
      </w:r>
    </w:p>
    <w:p w14:paraId="381B453F" w14:textId="77777777" w:rsidR="00677A52" w:rsidRPr="00892836" w:rsidRDefault="00677A52" w:rsidP="00467637">
      <w:pPr>
        <w:numPr>
          <w:ilvl w:val="0"/>
          <w:numId w:val="16"/>
        </w:numPr>
        <w:spacing w:line="276" w:lineRule="auto"/>
      </w:pPr>
      <w:r w:rsidRPr="00892836">
        <w:t>оказывать посильную помощь в дизайне и оформлении класса, школы, своего жилища;</w:t>
      </w:r>
    </w:p>
    <w:p w14:paraId="093C555C" w14:textId="77777777" w:rsidR="00677A52" w:rsidRPr="00892836" w:rsidRDefault="00677A52" w:rsidP="00467637">
      <w:pPr>
        <w:numPr>
          <w:ilvl w:val="0"/>
          <w:numId w:val="16"/>
        </w:numPr>
        <w:spacing w:line="276" w:lineRule="auto"/>
      </w:pPr>
      <w:r w:rsidRPr="00892836">
        <w:t>достичь оптимального для каждого уровня развития;</w:t>
      </w:r>
    </w:p>
    <w:p w14:paraId="6AA36B3C" w14:textId="77777777" w:rsidR="00EC042D" w:rsidRPr="00941067" w:rsidRDefault="00677A52" w:rsidP="00467637">
      <w:pPr>
        <w:spacing w:line="276" w:lineRule="auto"/>
        <w:rPr>
          <w:rStyle w:val="a3"/>
          <w:b w:val="0"/>
          <w:bCs w:val="0"/>
        </w:rPr>
      </w:pPr>
      <w:r w:rsidRPr="00892836">
        <w:t>сформировать навыки работы с информацией.</w:t>
      </w:r>
    </w:p>
    <w:p w14:paraId="1A55BB36" w14:textId="77777777" w:rsidR="00C25443" w:rsidRPr="00892836" w:rsidRDefault="00C25443" w:rsidP="00467637">
      <w:pPr>
        <w:pStyle w:val="a7"/>
        <w:spacing w:after="0" w:line="276" w:lineRule="auto"/>
        <w:jc w:val="center"/>
        <w:rPr>
          <w:rStyle w:val="a3"/>
        </w:rPr>
      </w:pPr>
      <w:proofErr w:type="spellStart"/>
      <w:r w:rsidRPr="00892836">
        <w:rPr>
          <w:rStyle w:val="a3"/>
        </w:rPr>
        <w:t>Учебно</w:t>
      </w:r>
      <w:proofErr w:type="spellEnd"/>
      <w:r w:rsidRPr="00892836">
        <w:rPr>
          <w:rStyle w:val="a3"/>
        </w:rPr>
        <w:t xml:space="preserve"> - тематическое планирование и содержание программы по темам и объему.</w:t>
      </w:r>
    </w:p>
    <w:p w14:paraId="65FBB4FF" w14:textId="77777777" w:rsidR="00C25443" w:rsidRDefault="00C25443" w:rsidP="00467637">
      <w:pPr>
        <w:pStyle w:val="a7"/>
        <w:spacing w:after="0" w:line="276" w:lineRule="auto"/>
        <w:jc w:val="center"/>
      </w:pPr>
      <w:r>
        <w:rPr>
          <w:rStyle w:val="a3"/>
        </w:rPr>
        <w:t>1 год обучения.</w:t>
      </w:r>
    </w:p>
    <w:tbl>
      <w:tblPr>
        <w:tblW w:w="0" w:type="auto"/>
        <w:tblInd w:w="147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3299"/>
        <w:gridCol w:w="1473"/>
        <w:gridCol w:w="1786"/>
        <w:gridCol w:w="1506"/>
      </w:tblGrid>
      <w:tr w:rsidR="00C25443" w:rsidRPr="004D5A01" w14:paraId="4590AA3C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45B8530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№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114127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Тема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FD5048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Всего часов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6FDAF32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Теоретических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D371795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Практических</w:t>
            </w:r>
          </w:p>
        </w:tc>
      </w:tr>
      <w:tr w:rsidR="00C25443" w:rsidRPr="004D5A01" w14:paraId="5DBBD9D7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DFAA6B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499B6EA" w14:textId="77777777" w:rsidR="00C25443" w:rsidRPr="004D5A01" w:rsidRDefault="00C25443" w:rsidP="00467637">
            <w:pPr>
              <w:spacing w:line="276" w:lineRule="auto"/>
              <w:rPr>
                <w:sz w:val="22"/>
                <w:lang w:val="en-US"/>
              </w:rPr>
            </w:pPr>
            <w:r w:rsidRPr="004D5A01">
              <w:rPr>
                <w:sz w:val="22"/>
              </w:rPr>
              <w:t>Вводное занятие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0B2C5D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4D5A01">
              <w:rPr>
                <w:sz w:val="22"/>
                <w:lang w:val="en-US"/>
              </w:rP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FB1C147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  <w:lang w:val="en-US"/>
              </w:rPr>
              <w:t>1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150A44D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-</w:t>
            </w:r>
          </w:p>
        </w:tc>
      </w:tr>
      <w:tr w:rsidR="00C25443" w:rsidRPr="004D5A01" w14:paraId="3B2AFDC7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AA0EBF8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2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A893AEB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Работа с бумагой и картоном.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DA6418E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8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E2DCBE9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DF495FE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7</w:t>
            </w:r>
          </w:p>
        </w:tc>
      </w:tr>
      <w:tr w:rsidR="00C25443" w:rsidRPr="004D5A01" w14:paraId="3CFE62CA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568039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3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20F1B" w14:textId="77777777" w:rsidR="00C25443" w:rsidRPr="004D5A01" w:rsidRDefault="00B60D8E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Работа с природным материалом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88A5726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E3E2C90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2406F66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5</w:t>
            </w:r>
          </w:p>
        </w:tc>
      </w:tr>
      <w:tr w:rsidR="00C25443" w:rsidRPr="004D5A01" w14:paraId="02C4343A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620A4D8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4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D60B48F" w14:textId="77777777" w:rsidR="00C25443" w:rsidRPr="004D5A01" w:rsidRDefault="00B60D8E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Учимся мастерить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1FB8D5D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A6B2A8F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C4CA0DD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5</w:t>
            </w:r>
          </w:p>
        </w:tc>
      </w:tr>
      <w:tr w:rsidR="00C25443" w:rsidRPr="004D5A01" w14:paraId="69A9DF52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C1444CD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5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0A03AFF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Работа с пластилином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E044744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7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52ED4A5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0A088B8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6</w:t>
            </w:r>
          </w:p>
        </w:tc>
      </w:tr>
      <w:tr w:rsidR="00B60D8E" w:rsidRPr="004D5A01" w14:paraId="0F31670E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4E93CE2" w14:textId="77777777" w:rsidR="00B60D8E" w:rsidRPr="004D5A01" w:rsidRDefault="00B60D8E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lastRenderedPageBreak/>
              <w:t>6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2D179BF" w14:textId="77777777" w:rsidR="00B60D8E" w:rsidRPr="004D5A01" w:rsidRDefault="00B60D8E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Работа с иголкой и не только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93897CF" w14:textId="77777777" w:rsidR="00B60D8E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B24D11E" w14:textId="77777777" w:rsidR="00B60D8E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0E773B7A" w14:textId="77777777" w:rsidR="00B60D8E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3</w:t>
            </w:r>
          </w:p>
        </w:tc>
      </w:tr>
      <w:tr w:rsidR="00C25443" w:rsidRPr="004D5A01" w14:paraId="53A6FEB9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54B2C3F" w14:textId="77777777" w:rsidR="00C25443" w:rsidRPr="004D5A01" w:rsidRDefault="00B60D8E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7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FED5483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Итоговое занятие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D00786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BD62AA" w14:textId="77777777" w:rsidR="00C25443" w:rsidRPr="004D5A01" w:rsidRDefault="00B60D8E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1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57EFC6E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-</w:t>
            </w:r>
          </w:p>
        </w:tc>
      </w:tr>
      <w:tr w:rsidR="00C25443" w:rsidRPr="004D5A01" w14:paraId="0BED34AC" w14:textId="77777777" w:rsidTr="004D5A0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86D539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> 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AED9A0" w14:textId="77777777" w:rsidR="00C25443" w:rsidRPr="004D5A01" w:rsidRDefault="00C25443" w:rsidP="00467637">
            <w:pPr>
              <w:spacing w:line="276" w:lineRule="auto"/>
              <w:rPr>
                <w:sz w:val="22"/>
              </w:rPr>
            </w:pPr>
            <w:r w:rsidRPr="004D5A01">
              <w:rPr>
                <w:sz w:val="22"/>
              </w:rPr>
              <w:t xml:space="preserve">Итого 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9DFBAE0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4D5A01">
              <w:rPr>
                <w:sz w:val="22"/>
              </w:rPr>
              <w:t>3</w:t>
            </w:r>
            <w:r w:rsidRPr="004D5A01">
              <w:rPr>
                <w:sz w:val="22"/>
                <w:lang w:val="en-US"/>
              </w:rPr>
              <w:t>3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10DEA4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  <w:lang w:val="en-US"/>
              </w:rPr>
              <w:t>7</w:t>
            </w:r>
          </w:p>
        </w:tc>
        <w:tc>
          <w:tcPr>
            <w:tcW w:w="15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0D3A2D6C" w14:textId="77777777" w:rsidR="00C25443" w:rsidRPr="004D5A01" w:rsidRDefault="00C25443" w:rsidP="00467637">
            <w:pPr>
              <w:spacing w:line="276" w:lineRule="auto"/>
              <w:jc w:val="center"/>
              <w:rPr>
                <w:sz w:val="22"/>
              </w:rPr>
            </w:pPr>
            <w:r w:rsidRPr="004D5A01">
              <w:rPr>
                <w:sz w:val="22"/>
              </w:rPr>
              <w:t>26</w:t>
            </w:r>
          </w:p>
        </w:tc>
      </w:tr>
    </w:tbl>
    <w:p w14:paraId="58639F1F" w14:textId="4829FE8A" w:rsidR="00C25443" w:rsidRDefault="00C25443" w:rsidP="00CA1EA7">
      <w:pPr>
        <w:pStyle w:val="a7"/>
        <w:spacing w:after="0"/>
      </w:pPr>
      <w:r w:rsidRPr="00C25443">
        <w:rPr>
          <w:b/>
        </w:rPr>
        <w:t>Содержание:</w:t>
      </w:r>
      <w:r w:rsidR="00CA1EA7">
        <w:rPr>
          <w:b/>
        </w:rPr>
        <w:t xml:space="preserve"> </w:t>
      </w:r>
      <w:r>
        <w:rPr>
          <w:rStyle w:val="a3"/>
        </w:rPr>
        <w:t>Вводное занят</w:t>
      </w:r>
      <w:r w:rsidR="00CA1EA7">
        <w:rPr>
          <w:rStyle w:val="a3"/>
        </w:rPr>
        <w:t>и</w:t>
      </w:r>
      <w:r>
        <w:rPr>
          <w:rStyle w:val="a3"/>
        </w:rPr>
        <w:t xml:space="preserve">е. </w:t>
      </w:r>
    </w:p>
    <w:p w14:paraId="00DC54D6" w14:textId="77777777" w:rsidR="00C25443" w:rsidRDefault="00C25443" w:rsidP="00CA1EA7">
      <w:pPr>
        <w:numPr>
          <w:ilvl w:val="0"/>
          <w:numId w:val="23"/>
        </w:numPr>
        <w:suppressAutoHyphens/>
        <w:spacing w:before="280"/>
      </w:pPr>
      <w:r>
        <w:t xml:space="preserve">Беседа, ознакомление детей с особенностями кружка. </w:t>
      </w:r>
    </w:p>
    <w:p w14:paraId="1FAF50CA" w14:textId="77777777" w:rsidR="00C25443" w:rsidRDefault="00C25443" w:rsidP="00CA1EA7">
      <w:pPr>
        <w:numPr>
          <w:ilvl w:val="0"/>
          <w:numId w:val="23"/>
        </w:numPr>
        <w:suppressAutoHyphens/>
      </w:pPr>
      <w:r>
        <w:t xml:space="preserve">Требования к поведению учащихся во время занятия. </w:t>
      </w:r>
    </w:p>
    <w:p w14:paraId="23BB0DF5" w14:textId="77777777" w:rsidR="00C25443" w:rsidRDefault="00C25443" w:rsidP="00CA1EA7">
      <w:pPr>
        <w:numPr>
          <w:ilvl w:val="0"/>
          <w:numId w:val="23"/>
        </w:numPr>
        <w:suppressAutoHyphens/>
      </w:pPr>
      <w:r>
        <w:t xml:space="preserve">Соблюдение порядка на рабочем месте. </w:t>
      </w:r>
    </w:p>
    <w:p w14:paraId="5A13344D" w14:textId="77777777" w:rsidR="00C25443" w:rsidRDefault="00C25443" w:rsidP="00CA1EA7">
      <w:pPr>
        <w:numPr>
          <w:ilvl w:val="0"/>
          <w:numId w:val="23"/>
        </w:numPr>
        <w:suppressAutoHyphens/>
        <w:rPr>
          <w:rStyle w:val="a3"/>
        </w:rPr>
      </w:pPr>
      <w:r>
        <w:t>Соблюдение правил по технике безопасности</w:t>
      </w:r>
      <w:r w:rsidR="00F157AE">
        <w:t xml:space="preserve">. </w:t>
      </w:r>
    </w:p>
    <w:p w14:paraId="2DCA4A53" w14:textId="77777777" w:rsidR="00C25443" w:rsidRDefault="00C25443" w:rsidP="00CA1EA7">
      <w:pPr>
        <w:pStyle w:val="a7"/>
        <w:spacing w:after="0"/>
      </w:pPr>
      <w:r>
        <w:rPr>
          <w:rStyle w:val="a3"/>
        </w:rPr>
        <w:t>Работа с бумагой и картоном.</w:t>
      </w:r>
      <w:r>
        <w:t xml:space="preserve"> </w:t>
      </w:r>
    </w:p>
    <w:p w14:paraId="449213F0" w14:textId="77777777" w:rsidR="00C25443" w:rsidRDefault="00C25443" w:rsidP="00CA1EA7">
      <w:pPr>
        <w:numPr>
          <w:ilvl w:val="0"/>
          <w:numId w:val="6"/>
        </w:numPr>
        <w:suppressAutoHyphens/>
        <w:ind w:left="720" w:hanging="360"/>
      </w:pPr>
      <w:r>
        <w:t xml:space="preserve">Знакомство с оригами. </w:t>
      </w:r>
    </w:p>
    <w:p w14:paraId="3313CA76" w14:textId="77777777" w:rsidR="004D5A01" w:rsidRDefault="00C25443" w:rsidP="00CA1EA7">
      <w:pPr>
        <w:numPr>
          <w:ilvl w:val="0"/>
          <w:numId w:val="6"/>
        </w:numPr>
        <w:suppressAutoHyphens/>
        <w:ind w:left="720" w:hanging="360"/>
      </w:pPr>
      <w:r>
        <w:t>Симметричное вырезывание из листьев бумаги, сложенных пополам, изображений овощей,</w:t>
      </w:r>
    </w:p>
    <w:p w14:paraId="194AD667" w14:textId="77777777" w:rsidR="00C25443" w:rsidRDefault="00C25443" w:rsidP="00CA1EA7">
      <w:pPr>
        <w:suppressAutoHyphens/>
        <w:ind w:left="720"/>
      </w:pPr>
      <w:r>
        <w:t xml:space="preserve"> фруктов, листьев. </w:t>
      </w:r>
    </w:p>
    <w:p w14:paraId="670FF679" w14:textId="77777777" w:rsidR="00C25443" w:rsidRDefault="00C25443" w:rsidP="00CA1EA7">
      <w:pPr>
        <w:numPr>
          <w:ilvl w:val="0"/>
          <w:numId w:val="6"/>
        </w:numPr>
        <w:suppressAutoHyphens/>
        <w:ind w:left="720" w:hanging="360"/>
      </w:pPr>
      <w:r>
        <w:t xml:space="preserve">Изготовление аппликаций по образцу. </w:t>
      </w:r>
    </w:p>
    <w:p w14:paraId="6A6F5D9D" w14:textId="77777777" w:rsidR="00C25443" w:rsidRDefault="00C25443" w:rsidP="00CA1EA7">
      <w:pPr>
        <w:numPr>
          <w:ilvl w:val="0"/>
          <w:numId w:val="6"/>
        </w:numPr>
        <w:suppressAutoHyphens/>
        <w:ind w:left="720" w:hanging="360"/>
      </w:pPr>
      <w:r>
        <w:t xml:space="preserve">Изготовление настольных игрушек (по образцу). </w:t>
      </w:r>
    </w:p>
    <w:p w14:paraId="4D67522F" w14:textId="77777777" w:rsidR="00C25443" w:rsidRDefault="00C25443" w:rsidP="00CA1EA7">
      <w:pPr>
        <w:numPr>
          <w:ilvl w:val="0"/>
          <w:numId w:val="6"/>
        </w:numPr>
        <w:suppressAutoHyphens/>
        <w:ind w:left="720" w:hanging="360"/>
      </w:pPr>
      <w:r>
        <w:t xml:space="preserve">Изготовление елочных гирлянд, игрушек. </w:t>
      </w:r>
    </w:p>
    <w:p w14:paraId="0FC8C279" w14:textId="77777777" w:rsidR="00C25443" w:rsidRDefault="00C25443" w:rsidP="00CA1EA7">
      <w:pPr>
        <w:pStyle w:val="a7"/>
        <w:spacing w:after="0"/>
      </w:pPr>
      <w:r>
        <w:rPr>
          <w:rStyle w:val="a3"/>
        </w:rPr>
        <w:t xml:space="preserve">Работа </w:t>
      </w:r>
      <w:r w:rsidR="00F157AE">
        <w:rPr>
          <w:rStyle w:val="a3"/>
        </w:rPr>
        <w:t>с природным материалом</w:t>
      </w:r>
    </w:p>
    <w:p w14:paraId="23D956ED" w14:textId="77777777" w:rsidR="00C25443" w:rsidRDefault="00C25443" w:rsidP="00CA1EA7">
      <w:pPr>
        <w:numPr>
          <w:ilvl w:val="0"/>
          <w:numId w:val="21"/>
        </w:numPr>
        <w:suppressAutoHyphens/>
        <w:spacing w:before="280"/>
      </w:pPr>
      <w:r>
        <w:t xml:space="preserve"> </w:t>
      </w:r>
      <w:r w:rsidR="00F157AE" w:rsidRPr="006807C9">
        <w:t>Игрушки из природного материала. Олень, ослик.</w:t>
      </w:r>
    </w:p>
    <w:p w14:paraId="63E89A10" w14:textId="77777777" w:rsidR="00C25443" w:rsidRDefault="00F157AE" w:rsidP="00CA1EA7">
      <w:pPr>
        <w:numPr>
          <w:ilvl w:val="0"/>
          <w:numId w:val="21"/>
        </w:numPr>
        <w:suppressAutoHyphens/>
      </w:pPr>
      <w:r w:rsidRPr="006807C9">
        <w:t>Изготовление игрушек по замыслу детей</w:t>
      </w:r>
      <w:r>
        <w:t>.</w:t>
      </w:r>
    </w:p>
    <w:p w14:paraId="6D6B3B17" w14:textId="77777777" w:rsidR="00C25443" w:rsidRDefault="00C25443" w:rsidP="00CA1EA7">
      <w:pPr>
        <w:suppressAutoHyphens/>
        <w:ind w:left="720"/>
        <w:rPr>
          <w:rStyle w:val="a3"/>
        </w:rPr>
      </w:pPr>
    </w:p>
    <w:p w14:paraId="45C6D50B" w14:textId="77777777" w:rsidR="00C25443" w:rsidRDefault="00825A46" w:rsidP="00CA1EA7">
      <w:pPr>
        <w:pStyle w:val="a7"/>
        <w:spacing w:after="0"/>
      </w:pPr>
      <w:r>
        <w:rPr>
          <w:rStyle w:val="a3"/>
        </w:rPr>
        <w:t>Учимся мастерить</w:t>
      </w:r>
      <w:r w:rsidR="00C25443">
        <w:rPr>
          <w:rStyle w:val="a3"/>
        </w:rPr>
        <w:t>.</w:t>
      </w:r>
      <w:r w:rsidR="00C25443">
        <w:t xml:space="preserve"> </w:t>
      </w:r>
    </w:p>
    <w:p w14:paraId="77E7F237" w14:textId="77777777" w:rsidR="00C25443" w:rsidRDefault="00C25443" w:rsidP="00CA1EA7">
      <w:pPr>
        <w:numPr>
          <w:ilvl w:val="0"/>
          <w:numId w:val="29"/>
        </w:numPr>
        <w:suppressAutoHyphens/>
        <w:spacing w:before="280"/>
      </w:pPr>
      <w:r>
        <w:t xml:space="preserve"> </w:t>
      </w:r>
      <w:r w:rsidR="00825A46" w:rsidRPr="006807C9">
        <w:t>Волчок-оптический прибор</w:t>
      </w:r>
      <w:r w:rsidR="00825A46">
        <w:t>.</w:t>
      </w:r>
    </w:p>
    <w:p w14:paraId="1844256A" w14:textId="77777777" w:rsidR="00C25443" w:rsidRDefault="00C25443" w:rsidP="00CA1EA7">
      <w:pPr>
        <w:numPr>
          <w:ilvl w:val="0"/>
          <w:numId w:val="29"/>
        </w:numPr>
        <w:suppressAutoHyphens/>
      </w:pPr>
      <w:r>
        <w:t xml:space="preserve">Конструирование игрушек из прямоугольных коробок. </w:t>
      </w:r>
    </w:p>
    <w:p w14:paraId="095C09AF" w14:textId="77777777" w:rsidR="00C25443" w:rsidRDefault="00C25443" w:rsidP="00CA1EA7">
      <w:pPr>
        <w:numPr>
          <w:ilvl w:val="0"/>
          <w:numId w:val="29"/>
        </w:numPr>
        <w:suppressAutoHyphens/>
        <w:rPr>
          <w:rStyle w:val="a3"/>
        </w:rPr>
      </w:pPr>
      <w:r>
        <w:t>Игрушки и</w:t>
      </w:r>
      <w:r w:rsidR="00825A46">
        <w:t>з пластмассовых бутылок, банок.</w:t>
      </w:r>
    </w:p>
    <w:p w14:paraId="2AEC3E91" w14:textId="77777777" w:rsidR="00C25443" w:rsidRDefault="00C25443" w:rsidP="00CA1EA7">
      <w:pPr>
        <w:pStyle w:val="a7"/>
        <w:spacing w:after="0"/>
      </w:pPr>
      <w:r>
        <w:rPr>
          <w:rStyle w:val="a3"/>
        </w:rPr>
        <w:t>Работа с пластилином.</w:t>
      </w:r>
      <w:r>
        <w:t xml:space="preserve"> </w:t>
      </w:r>
    </w:p>
    <w:p w14:paraId="4428F8CC" w14:textId="77777777" w:rsidR="00C25443" w:rsidRDefault="00C25443" w:rsidP="00467637">
      <w:pPr>
        <w:numPr>
          <w:ilvl w:val="0"/>
          <w:numId w:val="27"/>
        </w:numPr>
        <w:suppressAutoHyphens/>
        <w:spacing w:before="280" w:line="276" w:lineRule="auto"/>
      </w:pPr>
      <w:r>
        <w:t xml:space="preserve">Лепка людей, животных, овощей (по образцу). </w:t>
      </w:r>
    </w:p>
    <w:p w14:paraId="72DD85D2" w14:textId="77777777" w:rsidR="00C25443" w:rsidRDefault="00C25443" w:rsidP="00467637">
      <w:pPr>
        <w:numPr>
          <w:ilvl w:val="0"/>
          <w:numId w:val="27"/>
        </w:numPr>
        <w:suppressAutoHyphens/>
        <w:spacing w:line="276" w:lineRule="auto"/>
      </w:pPr>
      <w:r>
        <w:t xml:space="preserve">Пластилиновая аппликация на картоне “Полет на Луну”, “Ваза с цветами” (по образцу). </w:t>
      </w:r>
    </w:p>
    <w:p w14:paraId="3763AFB8" w14:textId="77777777" w:rsidR="00C25443" w:rsidRDefault="00C25443" w:rsidP="00467637">
      <w:pPr>
        <w:numPr>
          <w:ilvl w:val="0"/>
          <w:numId w:val="27"/>
        </w:numPr>
        <w:suppressAutoHyphens/>
        <w:spacing w:line="276" w:lineRule="auto"/>
        <w:rPr>
          <w:rStyle w:val="a3"/>
        </w:rPr>
      </w:pPr>
      <w:r>
        <w:t xml:space="preserve">Лепка по замыслу детей. </w:t>
      </w:r>
    </w:p>
    <w:p w14:paraId="0658E503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Итоговое занятие.</w:t>
      </w:r>
    </w:p>
    <w:p w14:paraId="1B565C4A" w14:textId="77777777" w:rsidR="00C25443" w:rsidRDefault="00C25443" w:rsidP="00467637">
      <w:pPr>
        <w:pStyle w:val="a7"/>
        <w:spacing w:after="0" w:line="276" w:lineRule="auto"/>
        <w:rPr>
          <w:rStyle w:val="a3"/>
        </w:rPr>
      </w:pPr>
      <w:r>
        <w:t xml:space="preserve">Подведение итогов. Проведение итогового контроля. </w:t>
      </w:r>
    </w:p>
    <w:p w14:paraId="52D7AF23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К концу 1 года обучения учащиеся узнают:</w:t>
      </w:r>
      <w:r>
        <w:t xml:space="preserve"> </w:t>
      </w:r>
    </w:p>
    <w:p w14:paraId="3766A975" w14:textId="77777777" w:rsidR="00C25443" w:rsidRDefault="00C25443" w:rsidP="00467637">
      <w:pPr>
        <w:numPr>
          <w:ilvl w:val="0"/>
          <w:numId w:val="32"/>
        </w:numPr>
        <w:suppressAutoHyphens/>
        <w:spacing w:before="280" w:line="276" w:lineRule="auto"/>
      </w:pPr>
      <w:r>
        <w:t xml:space="preserve">название и назначение материалов – бумага, ткань, пластилин; </w:t>
      </w:r>
    </w:p>
    <w:p w14:paraId="787FBBE0" w14:textId="77777777" w:rsidR="004D5A01" w:rsidRDefault="00C25443" w:rsidP="00467637">
      <w:pPr>
        <w:numPr>
          <w:ilvl w:val="0"/>
          <w:numId w:val="32"/>
        </w:numPr>
        <w:suppressAutoHyphens/>
        <w:spacing w:line="276" w:lineRule="auto"/>
      </w:pPr>
      <w:r>
        <w:lastRenderedPageBreak/>
        <w:t>название и назначение ручных инструментов и приспособлений- ножницы, кисточка для клея,</w:t>
      </w:r>
    </w:p>
    <w:p w14:paraId="5757806D" w14:textId="77777777" w:rsidR="00C25443" w:rsidRDefault="00C25443" w:rsidP="00467637">
      <w:pPr>
        <w:suppressAutoHyphens/>
        <w:spacing w:line="276" w:lineRule="auto"/>
        <w:ind w:left="720"/>
      </w:pPr>
      <w:r>
        <w:t xml:space="preserve"> игла, наперсток; </w:t>
      </w:r>
    </w:p>
    <w:p w14:paraId="52E6BFC5" w14:textId="77777777" w:rsidR="00C25443" w:rsidRDefault="00C25443" w:rsidP="00467637">
      <w:pPr>
        <w:numPr>
          <w:ilvl w:val="0"/>
          <w:numId w:val="32"/>
        </w:numPr>
        <w:suppressAutoHyphens/>
        <w:spacing w:line="276" w:lineRule="auto"/>
        <w:rPr>
          <w:rStyle w:val="a3"/>
        </w:rPr>
      </w:pPr>
      <w:r>
        <w:t xml:space="preserve">правила безопасности труда и личной гигиены при работе указанными инструментами. </w:t>
      </w:r>
    </w:p>
    <w:p w14:paraId="7957D12A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К концу 1 года обучения учащиеся научатся:</w:t>
      </w:r>
      <w:r>
        <w:t xml:space="preserve"> </w:t>
      </w:r>
    </w:p>
    <w:p w14:paraId="390027FA" w14:textId="77777777" w:rsidR="004D5A01" w:rsidRDefault="00C25443" w:rsidP="00467637">
      <w:pPr>
        <w:numPr>
          <w:ilvl w:val="0"/>
          <w:numId w:val="39"/>
        </w:numPr>
        <w:suppressAutoHyphens/>
        <w:spacing w:before="280" w:line="276" w:lineRule="auto"/>
      </w:pPr>
      <w:r>
        <w:t>анализировать под руководством учителя изделие (определять его назначение, материал из</w:t>
      </w:r>
    </w:p>
    <w:p w14:paraId="560A7511" w14:textId="77777777" w:rsidR="00C25443" w:rsidRDefault="00C25443" w:rsidP="00467637">
      <w:pPr>
        <w:suppressAutoHyphens/>
        <w:spacing w:before="280" w:line="276" w:lineRule="auto"/>
        <w:ind w:left="720"/>
      </w:pPr>
      <w:r>
        <w:t xml:space="preserve"> которого оно изготовлено, способы соединения деталей, последовательность изготовления); </w:t>
      </w:r>
    </w:p>
    <w:p w14:paraId="6A39DF72" w14:textId="77777777" w:rsidR="00C25443" w:rsidRDefault="00C25443" w:rsidP="00467637">
      <w:pPr>
        <w:numPr>
          <w:ilvl w:val="0"/>
          <w:numId w:val="39"/>
        </w:numPr>
        <w:suppressAutoHyphens/>
        <w:spacing w:line="276" w:lineRule="auto"/>
      </w:pPr>
      <w:r>
        <w:t xml:space="preserve">правильно организовать свое рабочее место, поддерживать порядок во время работы; </w:t>
      </w:r>
    </w:p>
    <w:p w14:paraId="493E0330" w14:textId="77777777" w:rsidR="00C25443" w:rsidRDefault="00C25443" w:rsidP="00467637">
      <w:pPr>
        <w:numPr>
          <w:ilvl w:val="0"/>
          <w:numId w:val="39"/>
        </w:numPr>
        <w:suppressAutoHyphens/>
        <w:spacing w:line="276" w:lineRule="auto"/>
      </w:pPr>
      <w:r>
        <w:t xml:space="preserve">соблюдать правила безопасности труда и личной гигиены; </w:t>
      </w:r>
    </w:p>
    <w:p w14:paraId="6B0D1C0E" w14:textId="77777777" w:rsidR="004D5A01" w:rsidRPr="004D5A01" w:rsidRDefault="00C25443" w:rsidP="00467637">
      <w:pPr>
        <w:numPr>
          <w:ilvl w:val="0"/>
          <w:numId w:val="39"/>
        </w:numPr>
        <w:suppressAutoHyphens/>
        <w:spacing w:line="276" w:lineRule="auto"/>
        <w:rPr>
          <w:b/>
          <w:color w:val="000000"/>
        </w:rPr>
      </w:pPr>
      <w:r>
        <w:t>экономно размечать материалы с помощью шаблонов, сгибать листы бумаги вдвое, вчетверо,</w:t>
      </w:r>
    </w:p>
    <w:p w14:paraId="70FA3A32" w14:textId="77777777" w:rsidR="00892836" w:rsidRPr="005419AB" w:rsidRDefault="00C25443" w:rsidP="00467637">
      <w:pPr>
        <w:suppressAutoHyphens/>
        <w:spacing w:line="276" w:lineRule="auto"/>
        <w:ind w:left="720"/>
        <w:rPr>
          <w:b/>
          <w:color w:val="000000"/>
        </w:rPr>
      </w:pPr>
      <w:r>
        <w:t xml:space="preserve"> резать бумагу и ткань ножницами по линиям разметки, соединять детали из бумаги с помощью клея, вышивать стежками “вперед иголка”. </w:t>
      </w:r>
    </w:p>
    <w:p w14:paraId="4A978CC5" w14:textId="77777777" w:rsidR="00C25443" w:rsidRDefault="00C25443" w:rsidP="00467637">
      <w:pPr>
        <w:pStyle w:val="a7"/>
        <w:spacing w:after="0" w:line="276" w:lineRule="auto"/>
        <w:jc w:val="center"/>
      </w:pPr>
      <w:r>
        <w:rPr>
          <w:rStyle w:val="a3"/>
        </w:rPr>
        <w:t>2 год обучения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2869"/>
        <w:gridCol w:w="1238"/>
        <w:gridCol w:w="1786"/>
        <w:gridCol w:w="1703"/>
        <w:gridCol w:w="1614"/>
      </w:tblGrid>
      <w:tr w:rsidR="00C25443" w14:paraId="63105AF6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3003E1B" w14:textId="77777777" w:rsidR="00C25443" w:rsidRDefault="00C25443" w:rsidP="00467637">
            <w:pPr>
              <w:spacing w:line="276" w:lineRule="auto"/>
            </w:pPr>
            <w:r>
              <w:t>№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B5B51CD" w14:textId="77777777" w:rsidR="00C25443" w:rsidRDefault="00C25443" w:rsidP="00467637">
            <w:pPr>
              <w:spacing w:line="276" w:lineRule="auto"/>
            </w:pPr>
            <w:r>
              <w:t>Тема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95DDD97" w14:textId="77777777" w:rsidR="00C25443" w:rsidRDefault="00C25443" w:rsidP="00467637">
            <w:pPr>
              <w:spacing w:line="276" w:lineRule="auto"/>
            </w:pPr>
            <w:r>
              <w:t>Всего часов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0AEBEE" w14:textId="77777777" w:rsidR="00C25443" w:rsidRDefault="00C25443" w:rsidP="00467637">
            <w:pPr>
              <w:spacing w:line="276" w:lineRule="auto"/>
            </w:pPr>
            <w:r>
              <w:t>Теоретических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B09EFE4" w14:textId="77777777" w:rsidR="00C25443" w:rsidRDefault="00C25443" w:rsidP="00467637">
            <w:pPr>
              <w:spacing w:line="276" w:lineRule="auto"/>
            </w:pPr>
            <w:r>
              <w:t>Практических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3744BCEB" w14:textId="77777777" w:rsidR="00C25443" w:rsidRDefault="00C25443" w:rsidP="00467637">
            <w:pPr>
              <w:spacing w:line="276" w:lineRule="auto"/>
            </w:pPr>
            <w:r>
              <w:t>Примечания</w:t>
            </w:r>
          </w:p>
        </w:tc>
      </w:tr>
      <w:tr w:rsidR="00C25443" w14:paraId="7C353924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57E762C" w14:textId="77777777" w:rsidR="00C25443" w:rsidRDefault="00C25443" w:rsidP="00467637">
            <w:pPr>
              <w:spacing w:line="276" w:lineRule="auto"/>
            </w:pPr>
            <w:r>
              <w:t>1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F88318D" w14:textId="77777777" w:rsidR="00C25443" w:rsidRDefault="00C25443" w:rsidP="00467637">
            <w:pPr>
              <w:spacing w:line="276" w:lineRule="auto"/>
            </w:pPr>
            <w:r>
              <w:t>Вводное занятие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6E1D793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117E4B7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CAE10CE" w14:textId="77777777" w:rsidR="00C25443" w:rsidRDefault="00C25443" w:rsidP="0046763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CC77DE3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  <w:tr w:rsidR="00C25443" w14:paraId="6638FA83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DE0574" w14:textId="77777777" w:rsidR="00C25443" w:rsidRDefault="00C25443" w:rsidP="00467637">
            <w:pPr>
              <w:spacing w:line="276" w:lineRule="auto"/>
            </w:pPr>
            <w:r>
              <w:t>2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083F1DC" w14:textId="77777777" w:rsidR="00C25443" w:rsidRDefault="00C25443" w:rsidP="00467637">
            <w:pPr>
              <w:spacing w:line="276" w:lineRule="auto"/>
            </w:pPr>
            <w:r>
              <w:t>Работа с бумагой и картоном.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E239AB" w14:textId="77777777" w:rsidR="00C25443" w:rsidRDefault="00ED0E25" w:rsidP="004676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1CB5087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FDD3690" w14:textId="77777777" w:rsidR="00C25443" w:rsidRDefault="00ED0E25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4832540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  <w:tr w:rsidR="00C25443" w14:paraId="15EAC762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2EF73F1" w14:textId="77777777" w:rsidR="00C25443" w:rsidRDefault="00C25443" w:rsidP="00467637">
            <w:pPr>
              <w:spacing w:line="276" w:lineRule="auto"/>
            </w:pPr>
            <w:r>
              <w:t>3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73FC429" w14:textId="77777777" w:rsidR="00C25443" w:rsidRDefault="00ED0E25" w:rsidP="00467637">
            <w:pPr>
              <w:spacing w:line="276" w:lineRule="auto"/>
            </w:pPr>
            <w:r>
              <w:t>Учись мастерить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4552A0A" w14:textId="77777777" w:rsidR="00C25443" w:rsidRDefault="00ED0E25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23AB6F8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18A332C" w14:textId="77777777" w:rsidR="00C25443" w:rsidRDefault="00ED0E25" w:rsidP="0046763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DD9C1C1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  <w:tr w:rsidR="00C25443" w14:paraId="209ADE5B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AEFB767" w14:textId="77777777" w:rsidR="00C25443" w:rsidRDefault="00C25443" w:rsidP="00467637">
            <w:pPr>
              <w:spacing w:line="276" w:lineRule="auto"/>
            </w:pPr>
            <w:r>
              <w:t>4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95BE6D7" w14:textId="77777777" w:rsidR="00C25443" w:rsidRDefault="00C25443" w:rsidP="00467637">
            <w:pPr>
              <w:spacing w:line="276" w:lineRule="auto"/>
            </w:pPr>
            <w:r>
              <w:t>Работа с природным материалом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37E14" w14:textId="77777777" w:rsidR="00C25443" w:rsidRDefault="00ED0E25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1F8930A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82DD54D" w14:textId="77777777" w:rsidR="00C25443" w:rsidRDefault="00ED0E25" w:rsidP="0046763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15CCFC0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  <w:tr w:rsidR="00C25443" w14:paraId="614B18BC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0510838" w14:textId="77777777" w:rsidR="00C25443" w:rsidRDefault="00C25443" w:rsidP="00467637">
            <w:pPr>
              <w:spacing w:line="276" w:lineRule="auto"/>
            </w:pPr>
            <w:r>
              <w:t>5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FB55144" w14:textId="77777777" w:rsidR="00C25443" w:rsidRDefault="00C25443" w:rsidP="00467637">
            <w:pPr>
              <w:spacing w:line="276" w:lineRule="auto"/>
            </w:pPr>
            <w:r>
              <w:t>Работа с пластилином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9FB8089" w14:textId="77777777" w:rsidR="00C25443" w:rsidRDefault="00ED0E25" w:rsidP="004676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ED1B9" w14:textId="77777777" w:rsidR="00C25443" w:rsidRDefault="00ED0E25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C408AC2" w14:textId="77777777" w:rsidR="00C25443" w:rsidRDefault="00ED0E25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3182B89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  <w:tr w:rsidR="00C25443" w14:paraId="2DFEDF72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900C8B4" w14:textId="77777777" w:rsidR="00C25443" w:rsidRDefault="00C25443" w:rsidP="00467637">
            <w:pPr>
              <w:spacing w:line="276" w:lineRule="auto"/>
            </w:pPr>
            <w:r>
              <w:t>6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E206427" w14:textId="77777777" w:rsidR="00C25443" w:rsidRDefault="00ED0E25" w:rsidP="00467637">
            <w:pPr>
              <w:spacing w:line="276" w:lineRule="auto"/>
            </w:pPr>
            <w:r>
              <w:t>Работа с иголкой и не только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BAEFFF0" w14:textId="77777777" w:rsidR="00C25443" w:rsidRDefault="00ED0E25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39D76E0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E63D4E" w14:textId="77777777" w:rsidR="00C25443" w:rsidRDefault="00ED0E25" w:rsidP="0046763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0DCA8938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  <w:tr w:rsidR="00C25443" w14:paraId="1421BCF2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CED170" w14:textId="77777777" w:rsidR="00C25443" w:rsidRDefault="00C25443" w:rsidP="00467637">
            <w:pPr>
              <w:spacing w:line="276" w:lineRule="auto"/>
            </w:pPr>
            <w:r>
              <w:t>7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A4571EF" w14:textId="77777777" w:rsidR="00C25443" w:rsidRDefault="00C25443" w:rsidP="00467637">
            <w:pPr>
              <w:spacing w:line="276" w:lineRule="auto"/>
            </w:pPr>
            <w:r>
              <w:t>Итоговое занятие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092CD" w14:textId="77777777" w:rsidR="00C25443" w:rsidRDefault="00ED0E25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37C860F" w14:textId="77777777" w:rsidR="00C25443" w:rsidRDefault="00ED0E25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B2FC124" w14:textId="77777777" w:rsidR="00C25443" w:rsidRDefault="00C25443" w:rsidP="0046763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2117E29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  <w:tr w:rsidR="00C25443" w14:paraId="6EADEC31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D5A3F6B" w14:textId="77777777" w:rsidR="00C25443" w:rsidRDefault="00C25443" w:rsidP="00467637">
            <w:pPr>
              <w:spacing w:line="276" w:lineRule="auto"/>
            </w:pPr>
            <w:r>
              <w:t> 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A3FCBDB" w14:textId="77777777" w:rsidR="00C25443" w:rsidRDefault="00C25443" w:rsidP="00467637">
            <w:pPr>
              <w:spacing w:line="276" w:lineRule="auto"/>
            </w:pPr>
            <w:r>
              <w:t xml:space="preserve">Итого 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C7C5E43" w14:textId="77777777" w:rsidR="00C25443" w:rsidRDefault="00C25443" w:rsidP="00467637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A38F1AE" w14:textId="77777777" w:rsidR="00C25443" w:rsidRDefault="008C50C9" w:rsidP="004676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9C62AC" w14:textId="77777777" w:rsidR="00C25443" w:rsidRDefault="00ED0E25" w:rsidP="00467637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B823EBF" w14:textId="77777777" w:rsidR="00C25443" w:rsidRDefault="00C25443" w:rsidP="00467637">
            <w:pPr>
              <w:spacing w:line="276" w:lineRule="auto"/>
              <w:jc w:val="center"/>
            </w:pPr>
            <w:r>
              <w:t> </w:t>
            </w:r>
          </w:p>
        </w:tc>
      </w:tr>
    </w:tbl>
    <w:p w14:paraId="0CBB6DAE" w14:textId="77777777" w:rsidR="00C25443" w:rsidRDefault="00C25443" w:rsidP="00467637">
      <w:pPr>
        <w:pStyle w:val="a7"/>
        <w:spacing w:after="0" w:line="276" w:lineRule="auto"/>
        <w:rPr>
          <w:rStyle w:val="a3"/>
        </w:rPr>
      </w:pPr>
      <w:r>
        <w:rPr>
          <w:rStyle w:val="a3"/>
        </w:rPr>
        <w:t>Содержание:</w:t>
      </w:r>
    </w:p>
    <w:p w14:paraId="0D6B70C6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Вводное занятие.</w:t>
      </w:r>
      <w:r>
        <w:t xml:space="preserve"> </w:t>
      </w:r>
    </w:p>
    <w:p w14:paraId="6DD2171F" w14:textId="77777777" w:rsidR="00C25443" w:rsidRDefault="00C25443" w:rsidP="00467637">
      <w:pPr>
        <w:numPr>
          <w:ilvl w:val="0"/>
          <w:numId w:val="35"/>
        </w:numPr>
        <w:suppressAutoHyphens/>
        <w:spacing w:line="276" w:lineRule="auto"/>
      </w:pPr>
      <w:r>
        <w:t xml:space="preserve">Правила по технике безопасности. </w:t>
      </w:r>
    </w:p>
    <w:p w14:paraId="2FCDED22" w14:textId="77777777" w:rsidR="00C25443" w:rsidRDefault="00C25443" w:rsidP="00467637">
      <w:pPr>
        <w:numPr>
          <w:ilvl w:val="0"/>
          <w:numId w:val="35"/>
        </w:numPr>
        <w:suppressAutoHyphens/>
        <w:spacing w:line="276" w:lineRule="auto"/>
        <w:rPr>
          <w:rStyle w:val="a3"/>
        </w:rPr>
      </w:pPr>
      <w:r>
        <w:lastRenderedPageBreak/>
        <w:t xml:space="preserve">Соблюдение порядка на рабочем месте. </w:t>
      </w:r>
    </w:p>
    <w:p w14:paraId="0A0F0859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 с бумагой и картоном.</w:t>
      </w:r>
      <w:r>
        <w:t xml:space="preserve"> </w:t>
      </w:r>
    </w:p>
    <w:p w14:paraId="7DBFED62" w14:textId="77777777" w:rsidR="008C50C9" w:rsidRDefault="008C50C9" w:rsidP="00467637">
      <w:pPr>
        <w:pStyle w:val="a7"/>
        <w:spacing w:after="0" w:line="276" w:lineRule="auto"/>
      </w:pPr>
      <w:r>
        <w:t xml:space="preserve">      </w:t>
      </w:r>
      <w:r w:rsidRPr="008C50C9">
        <w:rPr>
          <w:b/>
          <w:sz w:val="56"/>
          <w:szCs w:val="56"/>
        </w:rPr>
        <w:t>.</w:t>
      </w:r>
      <w:r>
        <w:t xml:space="preserve">   </w:t>
      </w:r>
      <w:r w:rsidRPr="006807C9">
        <w:t>Простые конструкции оригами (лягушка, сова, рыбки…)</w:t>
      </w:r>
    </w:p>
    <w:p w14:paraId="4702CB80" w14:textId="77777777" w:rsidR="00C25443" w:rsidRDefault="008C50C9" w:rsidP="00467637">
      <w:pPr>
        <w:numPr>
          <w:ilvl w:val="0"/>
          <w:numId w:val="34"/>
        </w:numPr>
        <w:suppressAutoHyphens/>
        <w:spacing w:line="276" w:lineRule="auto"/>
      </w:pPr>
      <w:r w:rsidRPr="006807C9">
        <w:t>Динамические модели оригами</w:t>
      </w:r>
    </w:p>
    <w:p w14:paraId="5145D3ED" w14:textId="77777777" w:rsidR="00C25443" w:rsidRDefault="008C50C9" w:rsidP="00467637">
      <w:pPr>
        <w:numPr>
          <w:ilvl w:val="0"/>
          <w:numId w:val="34"/>
        </w:numPr>
        <w:suppressAutoHyphens/>
        <w:spacing w:line="276" w:lineRule="auto"/>
      </w:pPr>
      <w:r w:rsidRPr="006807C9">
        <w:t>Модульное оригами</w:t>
      </w:r>
      <w:r>
        <w:t xml:space="preserve"> </w:t>
      </w:r>
    </w:p>
    <w:p w14:paraId="7EE0108C" w14:textId="77777777" w:rsidR="00C25443" w:rsidRDefault="00C25443" w:rsidP="00467637">
      <w:pPr>
        <w:numPr>
          <w:ilvl w:val="0"/>
          <w:numId w:val="34"/>
        </w:numPr>
        <w:suppressAutoHyphens/>
        <w:spacing w:line="276" w:lineRule="auto"/>
      </w:pPr>
      <w:r>
        <w:t xml:space="preserve">Изготовление сплошной мозаики из обрывных кусочков. </w:t>
      </w:r>
    </w:p>
    <w:p w14:paraId="74E7C8D0" w14:textId="77777777" w:rsidR="00C25443" w:rsidRDefault="00C25443" w:rsidP="00467637">
      <w:pPr>
        <w:numPr>
          <w:ilvl w:val="0"/>
          <w:numId w:val="34"/>
        </w:numPr>
        <w:suppressAutoHyphens/>
        <w:spacing w:line="276" w:lineRule="auto"/>
      </w:pPr>
      <w:r>
        <w:t xml:space="preserve">Изготовление елочных гирлянд, игрушек. </w:t>
      </w:r>
    </w:p>
    <w:p w14:paraId="7B0FBA70" w14:textId="77777777" w:rsidR="00C25443" w:rsidRDefault="00C25443" w:rsidP="00467637">
      <w:pPr>
        <w:numPr>
          <w:ilvl w:val="0"/>
          <w:numId w:val="34"/>
        </w:numPr>
        <w:suppressAutoHyphens/>
        <w:spacing w:line="276" w:lineRule="auto"/>
      </w:pPr>
      <w:r>
        <w:t xml:space="preserve">Изготовление поздравительных открыток (по замыслу). </w:t>
      </w:r>
    </w:p>
    <w:p w14:paraId="257043AA" w14:textId="77777777" w:rsidR="00C25443" w:rsidRDefault="00C25443" w:rsidP="00467637">
      <w:pPr>
        <w:numPr>
          <w:ilvl w:val="0"/>
          <w:numId w:val="34"/>
        </w:numPr>
        <w:suppressAutoHyphens/>
        <w:spacing w:line="276" w:lineRule="auto"/>
        <w:rPr>
          <w:rStyle w:val="a3"/>
        </w:rPr>
      </w:pPr>
      <w:r>
        <w:t xml:space="preserve">Вырезание снежинок. </w:t>
      </w:r>
    </w:p>
    <w:p w14:paraId="5EE096AA" w14:textId="77777777" w:rsidR="00C25443" w:rsidRDefault="008C50C9" w:rsidP="00467637">
      <w:pPr>
        <w:pStyle w:val="a7"/>
        <w:spacing w:after="0" w:line="276" w:lineRule="auto"/>
      </w:pPr>
      <w:r>
        <w:rPr>
          <w:rStyle w:val="a3"/>
        </w:rPr>
        <w:t>Учись мастерить</w:t>
      </w:r>
      <w:r w:rsidR="00C25443">
        <w:rPr>
          <w:rStyle w:val="a3"/>
        </w:rPr>
        <w:t>.</w:t>
      </w:r>
      <w:r w:rsidR="00C25443">
        <w:t xml:space="preserve"> </w:t>
      </w:r>
    </w:p>
    <w:p w14:paraId="6900E3A7" w14:textId="77777777" w:rsidR="00C25443" w:rsidRDefault="00C25443" w:rsidP="00467637">
      <w:pPr>
        <w:numPr>
          <w:ilvl w:val="0"/>
          <w:numId w:val="33"/>
        </w:numPr>
        <w:suppressAutoHyphens/>
        <w:spacing w:before="280" w:line="276" w:lineRule="auto"/>
      </w:pPr>
      <w:r>
        <w:t xml:space="preserve">Стиль, стилевое единство (беседа с показом иллюстраций). </w:t>
      </w:r>
    </w:p>
    <w:p w14:paraId="622A6D16" w14:textId="77777777" w:rsidR="00C25443" w:rsidRDefault="00C25443" w:rsidP="00467637">
      <w:pPr>
        <w:numPr>
          <w:ilvl w:val="0"/>
          <w:numId w:val="33"/>
        </w:numPr>
        <w:suppressAutoHyphens/>
        <w:spacing w:line="276" w:lineRule="auto"/>
      </w:pPr>
      <w:r>
        <w:t xml:space="preserve">Изготовление обложки для книги. </w:t>
      </w:r>
    </w:p>
    <w:p w14:paraId="10A7C2A8" w14:textId="77777777" w:rsidR="00C25443" w:rsidRDefault="00C25443" w:rsidP="00467637">
      <w:pPr>
        <w:numPr>
          <w:ilvl w:val="0"/>
          <w:numId w:val="33"/>
        </w:numPr>
        <w:suppressAutoHyphens/>
        <w:spacing w:line="276" w:lineRule="auto"/>
        <w:rPr>
          <w:rStyle w:val="a3"/>
        </w:rPr>
      </w:pPr>
      <w:r>
        <w:t xml:space="preserve">Изготовление сувениров. </w:t>
      </w:r>
    </w:p>
    <w:p w14:paraId="0EE35C75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 с природным материалом.</w:t>
      </w:r>
      <w:r>
        <w:t xml:space="preserve"> </w:t>
      </w:r>
    </w:p>
    <w:p w14:paraId="435EBB89" w14:textId="77777777" w:rsidR="00C25443" w:rsidRDefault="00C25443" w:rsidP="00467637">
      <w:pPr>
        <w:numPr>
          <w:ilvl w:val="0"/>
          <w:numId w:val="30"/>
        </w:numPr>
        <w:suppressAutoHyphens/>
        <w:spacing w:before="280" w:line="276" w:lineRule="auto"/>
      </w:pPr>
      <w:r>
        <w:t xml:space="preserve">Экскурсия на природу с целью сбора природного материала. </w:t>
      </w:r>
    </w:p>
    <w:p w14:paraId="244D581A" w14:textId="77777777" w:rsidR="00C25443" w:rsidRDefault="00C25443" w:rsidP="00467637">
      <w:pPr>
        <w:numPr>
          <w:ilvl w:val="0"/>
          <w:numId w:val="30"/>
        </w:numPr>
        <w:suppressAutoHyphens/>
        <w:spacing w:line="276" w:lineRule="auto"/>
      </w:pPr>
      <w:r>
        <w:t xml:space="preserve">Изготовление композиций из засушенных листьев. </w:t>
      </w:r>
    </w:p>
    <w:p w14:paraId="4639B569" w14:textId="77777777" w:rsidR="00C25443" w:rsidRDefault="00C25443" w:rsidP="00467637">
      <w:pPr>
        <w:numPr>
          <w:ilvl w:val="0"/>
          <w:numId w:val="30"/>
        </w:numPr>
        <w:suppressAutoHyphens/>
        <w:spacing w:line="276" w:lineRule="auto"/>
      </w:pPr>
      <w:r>
        <w:t xml:space="preserve">Изготовление животных из шишек. </w:t>
      </w:r>
    </w:p>
    <w:p w14:paraId="2EF1606D" w14:textId="77777777" w:rsidR="00C25443" w:rsidRDefault="00F157AE" w:rsidP="00467637">
      <w:pPr>
        <w:numPr>
          <w:ilvl w:val="0"/>
          <w:numId w:val="30"/>
        </w:numPr>
        <w:suppressAutoHyphens/>
        <w:spacing w:line="276" w:lineRule="auto"/>
      </w:pPr>
      <w:r w:rsidRPr="006807C9">
        <w:t>Изготовление кукол из соломы. Кукла -бабушка, соломенный мальчик.</w:t>
      </w:r>
    </w:p>
    <w:p w14:paraId="7D0D02EC" w14:textId="77777777" w:rsidR="00C25443" w:rsidRDefault="00F157AE" w:rsidP="00467637">
      <w:pPr>
        <w:numPr>
          <w:ilvl w:val="0"/>
          <w:numId w:val="30"/>
        </w:numPr>
        <w:suppressAutoHyphens/>
        <w:spacing w:line="276" w:lineRule="auto"/>
      </w:pPr>
      <w:r w:rsidRPr="006807C9">
        <w:t xml:space="preserve">Соломенные </w:t>
      </w:r>
      <w:proofErr w:type="gramStart"/>
      <w:r w:rsidRPr="006807C9">
        <w:t>куклы  на</w:t>
      </w:r>
      <w:proofErr w:type="gramEnd"/>
      <w:r w:rsidRPr="006807C9">
        <w:t xml:space="preserve"> каркасе. Олень, космонавт.</w:t>
      </w:r>
    </w:p>
    <w:p w14:paraId="773602F4" w14:textId="77777777" w:rsidR="00C25443" w:rsidRDefault="00C25443" w:rsidP="00467637">
      <w:pPr>
        <w:suppressAutoHyphens/>
        <w:spacing w:line="276" w:lineRule="auto"/>
        <w:ind w:left="720"/>
        <w:rPr>
          <w:rStyle w:val="a3"/>
        </w:rPr>
      </w:pPr>
    </w:p>
    <w:p w14:paraId="6E1C4825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 с пластилином.</w:t>
      </w:r>
      <w:r>
        <w:t xml:space="preserve"> </w:t>
      </w:r>
    </w:p>
    <w:p w14:paraId="4E0896DF" w14:textId="77777777" w:rsidR="00C25443" w:rsidRDefault="00C25443" w:rsidP="00467637">
      <w:pPr>
        <w:numPr>
          <w:ilvl w:val="0"/>
          <w:numId w:val="31"/>
        </w:numPr>
        <w:suppressAutoHyphens/>
        <w:spacing w:before="280" w:line="276" w:lineRule="auto"/>
      </w:pPr>
      <w:r>
        <w:t xml:space="preserve">Лепка людей, животных. </w:t>
      </w:r>
    </w:p>
    <w:p w14:paraId="3A90C45A" w14:textId="77777777" w:rsidR="00F157AE" w:rsidRDefault="00F157AE" w:rsidP="00467637">
      <w:pPr>
        <w:numPr>
          <w:ilvl w:val="0"/>
          <w:numId w:val="31"/>
        </w:numPr>
        <w:suppressAutoHyphens/>
        <w:spacing w:line="276" w:lineRule="auto"/>
        <w:rPr>
          <w:b/>
          <w:bCs/>
        </w:rPr>
      </w:pPr>
      <w:r w:rsidRPr="006807C9">
        <w:t>Бусы из фольги.</w:t>
      </w:r>
      <w:r>
        <w:t xml:space="preserve"> </w:t>
      </w:r>
    </w:p>
    <w:p w14:paraId="5EC97447" w14:textId="77777777" w:rsidR="00F157AE" w:rsidRDefault="00C25443" w:rsidP="00467637">
      <w:pPr>
        <w:numPr>
          <w:ilvl w:val="0"/>
          <w:numId w:val="31"/>
        </w:numPr>
        <w:suppressAutoHyphens/>
        <w:spacing w:line="276" w:lineRule="auto"/>
        <w:rPr>
          <w:b/>
          <w:bCs/>
        </w:rPr>
      </w:pPr>
      <w:r>
        <w:t xml:space="preserve"> </w:t>
      </w:r>
      <w:r w:rsidR="00F157AE" w:rsidRPr="006807C9">
        <w:t>Декоративные фигурки из теста</w:t>
      </w:r>
      <w:r w:rsidR="00F157AE">
        <w:t>.</w:t>
      </w:r>
      <w:r w:rsidR="00F157AE">
        <w:rPr>
          <w:b/>
          <w:bCs/>
        </w:rPr>
        <w:t xml:space="preserve"> </w:t>
      </w:r>
    </w:p>
    <w:p w14:paraId="717EC1D9" w14:textId="77777777" w:rsidR="00F157AE" w:rsidRDefault="00F157AE" w:rsidP="00467637">
      <w:pPr>
        <w:numPr>
          <w:ilvl w:val="0"/>
          <w:numId w:val="31"/>
        </w:numPr>
        <w:suppressAutoHyphens/>
        <w:spacing w:line="276" w:lineRule="auto"/>
        <w:rPr>
          <w:rStyle w:val="a3"/>
        </w:rPr>
      </w:pPr>
      <w:r w:rsidRPr="006807C9">
        <w:t>Лепим из папье-маше.</w:t>
      </w:r>
    </w:p>
    <w:p w14:paraId="26DF9DEA" w14:textId="77777777" w:rsidR="005419AB" w:rsidRDefault="005419AB" w:rsidP="00467637">
      <w:pPr>
        <w:pStyle w:val="a7"/>
        <w:spacing w:after="0" w:line="276" w:lineRule="auto"/>
        <w:rPr>
          <w:rStyle w:val="a3"/>
        </w:rPr>
      </w:pPr>
    </w:p>
    <w:p w14:paraId="1B21830A" w14:textId="77777777" w:rsidR="00C25443" w:rsidRDefault="008C50C9" w:rsidP="00467637">
      <w:pPr>
        <w:pStyle w:val="a7"/>
        <w:spacing w:after="0" w:line="276" w:lineRule="auto"/>
      </w:pPr>
      <w:r>
        <w:rPr>
          <w:rStyle w:val="a3"/>
        </w:rPr>
        <w:t>Работа с иголкой и не только</w:t>
      </w:r>
      <w:r w:rsidR="00C25443">
        <w:rPr>
          <w:rStyle w:val="a3"/>
        </w:rPr>
        <w:t>.</w:t>
      </w:r>
      <w:r w:rsidR="00C25443">
        <w:t xml:space="preserve"> </w:t>
      </w:r>
    </w:p>
    <w:p w14:paraId="6FACC71C" w14:textId="77777777" w:rsidR="00C25443" w:rsidRDefault="00C25443" w:rsidP="00467637">
      <w:pPr>
        <w:numPr>
          <w:ilvl w:val="0"/>
          <w:numId w:val="22"/>
        </w:numPr>
        <w:suppressAutoHyphens/>
        <w:spacing w:before="280" w:line="276" w:lineRule="auto"/>
      </w:pPr>
      <w:r>
        <w:t xml:space="preserve">Изготовление сувениров. </w:t>
      </w:r>
    </w:p>
    <w:p w14:paraId="525F6B04" w14:textId="77777777" w:rsidR="00C25443" w:rsidRDefault="00F157AE" w:rsidP="00467637">
      <w:pPr>
        <w:numPr>
          <w:ilvl w:val="0"/>
          <w:numId w:val="22"/>
        </w:numPr>
        <w:suppressAutoHyphens/>
        <w:spacing w:line="276" w:lineRule="auto"/>
      </w:pPr>
      <w:r w:rsidRPr="006807C9">
        <w:t>Рисуем нитью</w:t>
      </w:r>
      <w:r>
        <w:t>.</w:t>
      </w:r>
    </w:p>
    <w:p w14:paraId="31995D62" w14:textId="77777777" w:rsidR="00C25443" w:rsidRDefault="00F157AE" w:rsidP="00467637">
      <w:pPr>
        <w:numPr>
          <w:ilvl w:val="0"/>
          <w:numId w:val="22"/>
        </w:numPr>
        <w:suppressAutoHyphens/>
        <w:spacing w:line="276" w:lineRule="auto"/>
        <w:rPr>
          <w:rStyle w:val="a3"/>
        </w:rPr>
      </w:pPr>
      <w:r w:rsidRPr="006807C9">
        <w:t>Весенний букет</w:t>
      </w:r>
      <w:r>
        <w:t>.</w:t>
      </w:r>
    </w:p>
    <w:p w14:paraId="63A045C7" w14:textId="77777777" w:rsidR="00C25443" w:rsidRDefault="00C25443" w:rsidP="00467637">
      <w:pPr>
        <w:spacing w:before="280" w:line="276" w:lineRule="auto"/>
        <w:ind w:left="360"/>
      </w:pPr>
      <w:r>
        <w:rPr>
          <w:rStyle w:val="a3"/>
        </w:rPr>
        <w:t>Итоговое занятие.</w:t>
      </w:r>
      <w:r>
        <w:t xml:space="preserve"> </w:t>
      </w:r>
    </w:p>
    <w:p w14:paraId="16A1C095" w14:textId="77777777" w:rsidR="00C25443" w:rsidRDefault="00C25443" w:rsidP="00467637">
      <w:pPr>
        <w:numPr>
          <w:ilvl w:val="0"/>
          <w:numId w:val="22"/>
        </w:numPr>
        <w:suppressAutoHyphens/>
        <w:spacing w:before="280" w:line="276" w:lineRule="auto"/>
        <w:rPr>
          <w:rStyle w:val="a3"/>
        </w:rPr>
      </w:pPr>
      <w:r>
        <w:t>Подведение итогов.</w:t>
      </w:r>
    </w:p>
    <w:p w14:paraId="5665CD13" w14:textId="77777777" w:rsidR="00C25443" w:rsidRDefault="00C25443" w:rsidP="00467637">
      <w:pPr>
        <w:spacing w:before="280" w:line="276" w:lineRule="auto"/>
        <w:ind w:left="360"/>
      </w:pPr>
      <w:r>
        <w:rPr>
          <w:rStyle w:val="a3"/>
        </w:rPr>
        <w:lastRenderedPageBreak/>
        <w:t>К концу 2 года обучения учащиеся узнают:</w:t>
      </w:r>
      <w:r>
        <w:t xml:space="preserve"> </w:t>
      </w:r>
    </w:p>
    <w:p w14:paraId="1A792D8B" w14:textId="77777777" w:rsidR="00C25443" w:rsidRDefault="00C25443" w:rsidP="00467637">
      <w:pPr>
        <w:numPr>
          <w:ilvl w:val="0"/>
          <w:numId w:val="25"/>
        </w:numPr>
        <w:suppressAutoHyphens/>
        <w:spacing w:before="280" w:line="276" w:lineRule="auto"/>
      </w:pPr>
      <w:r>
        <w:t>название ручных инструментов, материалов, приспособлений;</w:t>
      </w:r>
    </w:p>
    <w:p w14:paraId="35D4E698" w14:textId="77777777" w:rsidR="00C25443" w:rsidRDefault="00C25443" w:rsidP="00467637">
      <w:pPr>
        <w:numPr>
          <w:ilvl w:val="0"/>
          <w:numId w:val="25"/>
        </w:numPr>
        <w:suppressAutoHyphens/>
        <w:spacing w:line="276" w:lineRule="auto"/>
      </w:pPr>
      <w:r>
        <w:t xml:space="preserve">правила безопасности труда при работе ручным инструментом; </w:t>
      </w:r>
    </w:p>
    <w:p w14:paraId="439F186E" w14:textId="77777777" w:rsidR="00C25443" w:rsidRDefault="00C25443" w:rsidP="00467637">
      <w:pPr>
        <w:numPr>
          <w:ilvl w:val="0"/>
          <w:numId w:val="25"/>
        </w:numPr>
        <w:suppressAutoHyphens/>
        <w:spacing w:line="276" w:lineRule="auto"/>
      </w:pPr>
      <w:r>
        <w:t xml:space="preserve">правила разметки и контроль по шаблонам, линейке, угольнику; </w:t>
      </w:r>
    </w:p>
    <w:p w14:paraId="49790B2D" w14:textId="77777777" w:rsidR="00C25443" w:rsidRDefault="00C25443" w:rsidP="00467637">
      <w:pPr>
        <w:numPr>
          <w:ilvl w:val="0"/>
          <w:numId w:val="25"/>
        </w:numPr>
        <w:suppressAutoHyphens/>
        <w:spacing w:line="276" w:lineRule="auto"/>
        <w:rPr>
          <w:rStyle w:val="a3"/>
        </w:rPr>
      </w:pPr>
      <w:proofErr w:type="gramStart"/>
      <w:r>
        <w:t>способы обработки различных материалов</w:t>
      </w:r>
      <w:proofErr w:type="gramEnd"/>
      <w:r>
        <w:t xml:space="preserve"> предусмотренных программой. </w:t>
      </w:r>
    </w:p>
    <w:p w14:paraId="43AEA7AC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К концу 2 года обучения учащиеся научатся:</w:t>
      </w:r>
      <w:r>
        <w:t xml:space="preserve"> </w:t>
      </w:r>
    </w:p>
    <w:p w14:paraId="1E6341A9" w14:textId="77777777" w:rsidR="00C25443" w:rsidRDefault="00C25443" w:rsidP="00467637">
      <w:pPr>
        <w:numPr>
          <w:ilvl w:val="0"/>
          <w:numId w:val="19"/>
        </w:numPr>
        <w:suppressAutoHyphens/>
        <w:spacing w:before="280" w:line="276" w:lineRule="auto"/>
      </w:pPr>
      <w:r>
        <w:t xml:space="preserve">правильно пользоваться ручными инструментами; </w:t>
      </w:r>
    </w:p>
    <w:p w14:paraId="60DAB181" w14:textId="77777777" w:rsidR="00C25443" w:rsidRDefault="00C25443" w:rsidP="00467637">
      <w:pPr>
        <w:numPr>
          <w:ilvl w:val="0"/>
          <w:numId w:val="19"/>
        </w:numPr>
        <w:suppressAutoHyphens/>
        <w:spacing w:line="276" w:lineRule="auto"/>
      </w:pPr>
      <w:r>
        <w:t>соблюдать правила безопасности труда и личной гигиены;</w:t>
      </w:r>
    </w:p>
    <w:p w14:paraId="40D89C26" w14:textId="77777777" w:rsidR="00C25443" w:rsidRDefault="00C25443" w:rsidP="00467637">
      <w:pPr>
        <w:numPr>
          <w:ilvl w:val="0"/>
          <w:numId w:val="19"/>
        </w:numPr>
        <w:suppressAutoHyphens/>
        <w:spacing w:line="276" w:lineRule="auto"/>
      </w:pPr>
      <w:r>
        <w:t xml:space="preserve">организовать рабочее место и поддерживать на нем порядок во время работы; </w:t>
      </w:r>
    </w:p>
    <w:p w14:paraId="50EB2210" w14:textId="77777777" w:rsidR="00C25443" w:rsidRDefault="00C25443" w:rsidP="00467637">
      <w:pPr>
        <w:numPr>
          <w:ilvl w:val="0"/>
          <w:numId w:val="19"/>
        </w:numPr>
        <w:suppressAutoHyphens/>
        <w:spacing w:line="276" w:lineRule="auto"/>
      </w:pPr>
      <w:r>
        <w:t xml:space="preserve">бережно относиться к инструментам и материалам; </w:t>
      </w:r>
    </w:p>
    <w:p w14:paraId="6786ABDB" w14:textId="77777777" w:rsidR="00C25443" w:rsidRDefault="00C25443" w:rsidP="00467637">
      <w:pPr>
        <w:numPr>
          <w:ilvl w:val="0"/>
          <w:numId w:val="19"/>
        </w:numPr>
        <w:suppressAutoHyphens/>
        <w:spacing w:line="276" w:lineRule="auto"/>
      </w:pPr>
      <w:r>
        <w:t xml:space="preserve">экономно размечать материал с помощью шаблонов, линейки, угольника; </w:t>
      </w:r>
    </w:p>
    <w:p w14:paraId="347BEDEA" w14:textId="77777777" w:rsidR="00C25443" w:rsidRDefault="00C25443" w:rsidP="00467637">
      <w:pPr>
        <w:numPr>
          <w:ilvl w:val="0"/>
          <w:numId w:val="19"/>
        </w:numPr>
        <w:suppressAutoHyphens/>
        <w:spacing w:line="276" w:lineRule="auto"/>
      </w:pPr>
      <w:r>
        <w:t xml:space="preserve">самостоятельно изготовлять изделия по образцу; </w:t>
      </w:r>
    </w:p>
    <w:p w14:paraId="1162FF6E" w14:textId="77777777" w:rsidR="00825A46" w:rsidRDefault="00C25443" w:rsidP="00467637">
      <w:pPr>
        <w:numPr>
          <w:ilvl w:val="0"/>
          <w:numId w:val="19"/>
        </w:numPr>
        <w:suppressAutoHyphens/>
        <w:spacing w:line="276" w:lineRule="auto"/>
      </w:pPr>
      <w:r>
        <w:t>правильно выполнять изученные технологические операции по всем видам труда; различать их по внешнему виду</w:t>
      </w:r>
    </w:p>
    <w:p w14:paraId="5A632C8C" w14:textId="77777777" w:rsidR="00C25443" w:rsidRPr="00892836" w:rsidRDefault="00C25443" w:rsidP="00467637">
      <w:pPr>
        <w:pStyle w:val="a7"/>
        <w:spacing w:after="0" w:line="276" w:lineRule="auto"/>
        <w:jc w:val="center"/>
        <w:rPr>
          <w:b/>
        </w:rPr>
      </w:pPr>
      <w:r w:rsidRPr="00892836">
        <w:rPr>
          <w:b/>
        </w:rPr>
        <w:t>3 год обучения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2905"/>
        <w:gridCol w:w="1473"/>
        <w:gridCol w:w="1786"/>
        <w:gridCol w:w="1788"/>
      </w:tblGrid>
      <w:tr w:rsidR="00C25443" w14:paraId="4CE63F20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9B0E23C" w14:textId="77777777" w:rsidR="00C25443" w:rsidRDefault="00C25443" w:rsidP="00467637">
            <w:pPr>
              <w:spacing w:line="276" w:lineRule="auto"/>
            </w:pPr>
            <w:r>
              <w:t>№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1E3D671" w14:textId="77777777" w:rsidR="00C25443" w:rsidRDefault="00C25443" w:rsidP="00467637">
            <w:pPr>
              <w:spacing w:line="276" w:lineRule="auto"/>
            </w:pPr>
            <w:r>
              <w:t>Тема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CA65AD6" w14:textId="77777777" w:rsidR="00C25443" w:rsidRDefault="00C25443" w:rsidP="00467637">
            <w:pPr>
              <w:spacing w:line="276" w:lineRule="auto"/>
            </w:pPr>
            <w:r>
              <w:t>Всего часов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4F7768C" w14:textId="77777777" w:rsidR="00C25443" w:rsidRDefault="00C25443" w:rsidP="00467637">
            <w:pPr>
              <w:spacing w:line="276" w:lineRule="auto"/>
            </w:pPr>
            <w:r>
              <w:t>Теоретических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48BA92F" w14:textId="77777777" w:rsidR="00C25443" w:rsidRDefault="00C25443" w:rsidP="00467637">
            <w:pPr>
              <w:spacing w:line="276" w:lineRule="auto"/>
            </w:pPr>
            <w:r>
              <w:t>Практических</w:t>
            </w:r>
          </w:p>
        </w:tc>
      </w:tr>
      <w:tr w:rsidR="00C25443" w14:paraId="6D444A01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8107A4E" w14:textId="77777777" w:rsidR="00C25443" w:rsidRDefault="00C25443" w:rsidP="00467637">
            <w:pPr>
              <w:spacing w:line="276" w:lineRule="auto"/>
            </w:pPr>
            <w:r>
              <w:t>1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B30C758" w14:textId="77777777" w:rsidR="00C25443" w:rsidRDefault="00C25443" w:rsidP="00467637">
            <w:pPr>
              <w:spacing w:line="276" w:lineRule="auto"/>
            </w:pPr>
            <w:r>
              <w:t>Вводное занятие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95C5FF9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DAA799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A5C981D" w14:textId="77777777" w:rsidR="00C25443" w:rsidRDefault="00C25443" w:rsidP="00467637">
            <w:pPr>
              <w:spacing w:line="276" w:lineRule="auto"/>
              <w:jc w:val="center"/>
            </w:pPr>
            <w:r>
              <w:t>-</w:t>
            </w:r>
          </w:p>
        </w:tc>
      </w:tr>
      <w:tr w:rsidR="00C25443" w14:paraId="0F5927D7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FD7EE6A" w14:textId="77777777" w:rsidR="00C25443" w:rsidRDefault="00C25443" w:rsidP="00467637">
            <w:pPr>
              <w:spacing w:line="276" w:lineRule="auto"/>
            </w:pPr>
            <w:r>
              <w:t>2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9E241A2" w14:textId="77777777" w:rsidR="00C25443" w:rsidRDefault="00825A46" w:rsidP="00467637">
            <w:pPr>
              <w:spacing w:line="276" w:lineRule="auto"/>
            </w:pPr>
            <w:r>
              <w:t>Работа с природным материалом.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7FCB7B3" w14:textId="77777777" w:rsidR="00C25443" w:rsidRDefault="00825A46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5200B53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395F1298" w14:textId="77777777" w:rsidR="00C25443" w:rsidRDefault="00825A46" w:rsidP="00467637">
            <w:pPr>
              <w:spacing w:line="276" w:lineRule="auto"/>
              <w:jc w:val="center"/>
            </w:pPr>
            <w:r>
              <w:t>5</w:t>
            </w:r>
          </w:p>
        </w:tc>
      </w:tr>
      <w:tr w:rsidR="00C25443" w14:paraId="44D32612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A5A15AE" w14:textId="77777777" w:rsidR="00C25443" w:rsidRDefault="00C25443" w:rsidP="00467637">
            <w:pPr>
              <w:spacing w:line="276" w:lineRule="auto"/>
            </w:pPr>
            <w:r>
              <w:t>3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CFEA55B" w14:textId="77777777" w:rsidR="00C25443" w:rsidRDefault="00C25443" w:rsidP="00467637">
            <w:pPr>
              <w:spacing w:line="276" w:lineRule="auto"/>
            </w:pPr>
            <w:r>
              <w:t>Работа с бумагой.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01A522C" w14:textId="77777777" w:rsidR="00C25443" w:rsidRDefault="00825A46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CCF5214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88C98E9" w14:textId="77777777" w:rsidR="00C25443" w:rsidRDefault="00825A46" w:rsidP="00467637">
            <w:pPr>
              <w:spacing w:line="276" w:lineRule="auto"/>
              <w:jc w:val="center"/>
            </w:pPr>
            <w:r>
              <w:t>5</w:t>
            </w:r>
          </w:p>
        </w:tc>
      </w:tr>
      <w:tr w:rsidR="00C25443" w14:paraId="3ED58477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3684B17" w14:textId="77777777" w:rsidR="00C25443" w:rsidRDefault="00C25443" w:rsidP="00467637">
            <w:pPr>
              <w:spacing w:line="276" w:lineRule="auto"/>
            </w:pPr>
            <w:r>
              <w:t>4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315A74C" w14:textId="77777777" w:rsidR="00C25443" w:rsidRDefault="00B678E0" w:rsidP="00467637">
            <w:pPr>
              <w:spacing w:line="276" w:lineRule="auto"/>
            </w:pPr>
            <w:r>
              <w:t>Учимся мастерить</w:t>
            </w:r>
            <w:r w:rsidR="00C25443">
              <w:t>.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0BFBE7C" w14:textId="77777777" w:rsidR="00C25443" w:rsidRDefault="00C25443" w:rsidP="004676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6FB9DE1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DE46A78" w14:textId="77777777" w:rsidR="00C25443" w:rsidRDefault="00C25443" w:rsidP="00467637">
            <w:pPr>
              <w:spacing w:line="276" w:lineRule="auto"/>
              <w:jc w:val="center"/>
            </w:pPr>
            <w:r>
              <w:t>7</w:t>
            </w:r>
          </w:p>
        </w:tc>
      </w:tr>
      <w:tr w:rsidR="00C25443" w14:paraId="685B48CD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47A146" w14:textId="77777777" w:rsidR="00C25443" w:rsidRDefault="00C25443" w:rsidP="00467637">
            <w:pPr>
              <w:spacing w:line="276" w:lineRule="auto"/>
            </w:pPr>
            <w:r>
              <w:t>5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02BE50" w14:textId="77777777" w:rsidR="00C25443" w:rsidRDefault="00B678E0" w:rsidP="00467637">
            <w:pPr>
              <w:spacing w:line="276" w:lineRule="auto"/>
            </w:pPr>
            <w:r>
              <w:t>Работа с иголкой и не только</w:t>
            </w:r>
            <w:r w:rsidR="00C25443">
              <w:t>.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F4BF2A2" w14:textId="77777777" w:rsidR="00C25443" w:rsidRDefault="00B678E0" w:rsidP="0046763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FA7F629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99B5D68" w14:textId="77777777" w:rsidR="00C25443" w:rsidRDefault="00B678E0" w:rsidP="00467637">
            <w:pPr>
              <w:spacing w:line="276" w:lineRule="auto"/>
              <w:jc w:val="center"/>
            </w:pPr>
            <w:r>
              <w:t>3</w:t>
            </w:r>
          </w:p>
        </w:tc>
      </w:tr>
      <w:tr w:rsidR="00C25443" w14:paraId="764BFD6B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104E181" w14:textId="77777777" w:rsidR="00C25443" w:rsidRDefault="00C25443" w:rsidP="00467637">
            <w:pPr>
              <w:spacing w:line="276" w:lineRule="auto"/>
            </w:pPr>
            <w:r>
              <w:t>6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34BBD1A" w14:textId="77777777" w:rsidR="00C25443" w:rsidRDefault="00C25443" w:rsidP="00467637">
            <w:pPr>
              <w:spacing w:line="276" w:lineRule="auto"/>
            </w:pPr>
            <w:r>
              <w:t>Работа с пластилином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BA23A82" w14:textId="77777777" w:rsidR="00C25443" w:rsidRDefault="00C25443" w:rsidP="004676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9AB3936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8BEAEFD" w14:textId="77777777" w:rsidR="00C25443" w:rsidRDefault="00C25443" w:rsidP="00467637">
            <w:pPr>
              <w:spacing w:line="276" w:lineRule="auto"/>
              <w:jc w:val="center"/>
            </w:pPr>
            <w:r>
              <w:t>7</w:t>
            </w:r>
          </w:p>
        </w:tc>
      </w:tr>
      <w:tr w:rsidR="00C25443" w14:paraId="4C4196E3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C45E615" w14:textId="77777777" w:rsidR="00C25443" w:rsidRDefault="00C25443" w:rsidP="00467637">
            <w:pPr>
              <w:spacing w:line="276" w:lineRule="auto"/>
            </w:pPr>
            <w:r>
              <w:t>7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098A958" w14:textId="77777777" w:rsidR="00C25443" w:rsidRDefault="00C25443" w:rsidP="00467637">
            <w:pPr>
              <w:spacing w:line="276" w:lineRule="auto"/>
            </w:pPr>
            <w:r>
              <w:t>Итоговое занятие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A55627" w14:textId="77777777" w:rsidR="00C25443" w:rsidRDefault="00B678E0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0E7176C" w14:textId="77777777" w:rsidR="00C25443" w:rsidRDefault="00B678E0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0C7A55FE" w14:textId="77777777" w:rsidR="00C25443" w:rsidRDefault="00C25443" w:rsidP="00467637">
            <w:pPr>
              <w:spacing w:line="276" w:lineRule="auto"/>
              <w:jc w:val="center"/>
            </w:pPr>
            <w:r>
              <w:t>-</w:t>
            </w:r>
          </w:p>
        </w:tc>
      </w:tr>
      <w:tr w:rsidR="00C25443" w14:paraId="19D94280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B46635A" w14:textId="77777777" w:rsidR="00C25443" w:rsidRDefault="00C25443" w:rsidP="00467637">
            <w:pPr>
              <w:spacing w:line="276" w:lineRule="auto"/>
            </w:pPr>
            <w:r>
              <w:t> </w:t>
            </w:r>
          </w:p>
        </w:tc>
        <w:tc>
          <w:tcPr>
            <w:tcW w:w="290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5E21DA" w14:textId="77777777" w:rsidR="00C25443" w:rsidRDefault="00C25443" w:rsidP="00467637">
            <w:pPr>
              <w:spacing w:line="276" w:lineRule="auto"/>
            </w:pPr>
            <w:r>
              <w:t>Итого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4457DD8" w14:textId="77777777" w:rsidR="00C25443" w:rsidRDefault="00C25443" w:rsidP="00467637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8F96C2E" w14:textId="77777777" w:rsidR="00C25443" w:rsidRDefault="00B678E0" w:rsidP="004676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3B82111" w14:textId="77777777" w:rsidR="00C25443" w:rsidRDefault="00B678E0" w:rsidP="00467637">
            <w:pPr>
              <w:spacing w:line="276" w:lineRule="auto"/>
              <w:jc w:val="center"/>
            </w:pPr>
            <w:r>
              <w:t>27</w:t>
            </w:r>
          </w:p>
        </w:tc>
      </w:tr>
    </w:tbl>
    <w:p w14:paraId="3ED8DA41" w14:textId="77777777" w:rsidR="00C25443" w:rsidRDefault="00C25443" w:rsidP="00467637">
      <w:pPr>
        <w:pStyle w:val="a7"/>
        <w:spacing w:after="0" w:line="276" w:lineRule="auto"/>
        <w:rPr>
          <w:rStyle w:val="a3"/>
        </w:rPr>
      </w:pPr>
      <w:r>
        <w:t>Содержание:</w:t>
      </w:r>
    </w:p>
    <w:p w14:paraId="2039BA78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Вводное занятие.</w:t>
      </w:r>
      <w:r>
        <w:t xml:space="preserve"> </w:t>
      </w:r>
    </w:p>
    <w:p w14:paraId="61B352AD" w14:textId="77777777" w:rsidR="00C25443" w:rsidRDefault="00C25443" w:rsidP="00467637">
      <w:pPr>
        <w:numPr>
          <w:ilvl w:val="0"/>
          <w:numId w:val="4"/>
        </w:numPr>
        <w:suppressAutoHyphens/>
        <w:spacing w:before="280" w:line="276" w:lineRule="auto"/>
      </w:pPr>
      <w:r>
        <w:t xml:space="preserve">Правила по технике безопасности. </w:t>
      </w:r>
    </w:p>
    <w:p w14:paraId="3777A2D2" w14:textId="77777777" w:rsidR="00C25443" w:rsidRDefault="00C25443" w:rsidP="00467637">
      <w:pPr>
        <w:numPr>
          <w:ilvl w:val="0"/>
          <w:numId w:val="4"/>
        </w:numPr>
        <w:suppressAutoHyphens/>
        <w:spacing w:line="276" w:lineRule="auto"/>
        <w:rPr>
          <w:rStyle w:val="a3"/>
        </w:rPr>
      </w:pPr>
      <w:r>
        <w:t xml:space="preserve">Соблюдение порядка на рабочем месте. </w:t>
      </w:r>
    </w:p>
    <w:p w14:paraId="03AE2251" w14:textId="77777777" w:rsidR="00C25443" w:rsidRDefault="00B678E0" w:rsidP="00467637">
      <w:pPr>
        <w:pStyle w:val="a7"/>
        <w:spacing w:after="0" w:line="276" w:lineRule="auto"/>
      </w:pPr>
      <w:r>
        <w:rPr>
          <w:rStyle w:val="a3"/>
        </w:rPr>
        <w:t>Работа с природным материалом</w:t>
      </w:r>
      <w:r w:rsidR="00C25443">
        <w:rPr>
          <w:rStyle w:val="a3"/>
        </w:rPr>
        <w:t>.</w:t>
      </w:r>
      <w:r w:rsidR="00C25443">
        <w:t xml:space="preserve"> </w:t>
      </w:r>
    </w:p>
    <w:p w14:paraId="4A67309A" w14:textId="77777777" w:rsidR="00C25443" w:rsidRDefault="00B678E0" w:rsidP="00467637">
      <w:pPr>
        <w:numPr>
          <w:ilvl w:val="0"/>
          <w:numId w:val="45"/>
        </w:numPr>
        <w:suppressAutoHyphens/>
        <w:spacing w:line="276" w:lineRule="auto"/>
      </w:pPr>
      <w:r w:rsidRPr="006807C9">
        <w:lastRenderedPageBreak/>
        <w:t>Изготовление игрушек из бересты. Конструирование из бересты. Туесок, ведерко.</w:t>
      </w:r>
    </w:p>
    <w:p w14:paraId="73C0601B" w14:textId="77777777" w:rsidR="00C25443" w:rsidRPr="00B678E0" w:rsidRDefault="00B678E0" w:rsidP="00467637">
      <w:pPr>
        <w:numPr>
          <w:ilvl w:val="0"/>
          <w:numId w:val="45"/>
        </w:numPr>
        <w:suppressAutoHyphens/>
        <w:spacing w:line="276" w:lineRule="auto"/>
        <w:rPr>
          <w:b/>
          <w:bCs/>
        </w:rPr>
      </w:pPr>
      <w:r>
        <w:t xml:space="preserve"> Изготовление </w:t>
      </w:r>
      <w:proofErr w:type="gramStart"/>
      <w:r>
        <w:t xml:space="preserve">машины </w:t>
      </w:r>
      <w:r w:rsidRPr="006807C9">
        <w:t xml:space="preserve"> из</w:t>
      </w:r>
      <w:proofErr w:type="gramEnd"/>
      <w:r w:rsidRPr="006807C9">
        <w:t xml:space="preserve"> бересты.</w:t>
      </w:r>
    </w:p>
    <w:p w14:paraId="3633D5AF" w14:textId="77777777" w:rsidR="00B678E0" w:rsidRDefault="00B678E0" w:rsidP="00467637">
      <w:pPr>
        <w:numPr>
          <w:ilvl w:val="0"/>
          <w:numId w:val="45"/>
        </w:numPr>
        <w:suppressAutoHyphens/>
        <w:spacing w:line="276" w:lineRule="auto"/>
        <w:rPr>
          <w:rStyle w:val="a3"/>
        </w:rPr>
      </w:pPr>
      <w:r w:rsidRPr="006807C9">
        <w:t>Плетеный коврик из бересты</w:t>
      </w:r>
    </w:p>
    <w:p w14:paraId="7D99675F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 с бумагой и картоном.</w:t>
      </w:r>
      <w:r>
        <w:t xml:space="preserve"> </w:t>
      </w:r>
    </w:p>
    <w:p w14:paraId="011FAEB0" w14:textId="77777777" w:rsidR="00C25443" w:rsidRDefault="00B678E0" w:rsidP="00467637">
      <w:pPr>
        <w:numPr>
          <w:ilvl w:val="0"/>
          <w:numId w:val="5"/>
        </w:numPr>
        <w:suppressAutoHyphens/>
        <w:spacing w:before="280" w:line="276" w:lineRule="auto"/>
        <w:ind w:left="720" w:hanging="360"/>
      </w:pPr>
      <w:r w:rsidRPr="006807C9">
        <w:t xml:space="preserve">Силуэтное вырезание. Рисунки на окнах. </w:t>
      </w:r>
    </w:p>
    <w:p w14:paraId="377D3D20" w14:textId="77777777" w:rsidR="00C25443" w:rsidRDefault="00B678E0" w:rsidP="00467637">
      <w:pPr>
        <w:numPr>
          <w:ilvl w:val="0"/>
          <w:numId w:val="5"/>
        </w:numPr>
        <w:suppressAutoHyphens/>
        <w:spacing w:line="276" w:lineRule="auto"/>
        <w:ind w:left="720" w:hanging="360"/>
      </w:pPr>
      <w:r w:rsidRPr="006807C9">
        <w:t>Композиция «В зимнем лесу»</w:t>
      </w:r>
    </w:p>
    <w:p w14:paraId="5A9ECE64" w14:textId="77777777" w:rsidR="00B678E0" w:rsidRDefault="00B678E0" w:rsidP="00467637">
      <w:pPr>
        <w:numPr>
          <w:ilvl w:val="0"/>
          <w:numId w:val="5"/>
        </w:numPr>
        <w:suppressAutoHyphens/>
        <w:spacing w:line="276" w:lineRule="auto"/>
        <w:ind w:left="720" w:hanging="360"/>
      </w:pPr>
      <w:proofErr w:type="gramStart"/>
      <w:r w:rsidRPr="006807C9">
        <w:t>Снежинки</w:t>
      </w:r>
      <w:r>
        <w:t xml:space="preserve"> .</w:t>
      </w:r>
      <w:proofErr w:type="gramEnd"/>
    </w:p>
    <w:p w14:paraId="1960A880" w14:textId="77777777" w:rsidR="00C25443" w:rsidRPr="004D5A01" w:rsidRDefault="00C25443" w:rsidP="00467637">
      <w:pPr>
        <w:numPr>
          <w:ilvl w:val="0"/>
          <w:numId w:val="5"/>
        </w:numPr>
        <w:suppressAutoHyphens/>
        <w:spacing w:line="276" w:lineRule="auto"/>
        <w:ind w:left="720" w:hanging="360"/>
        <w:rPr>
          <w:rStyle w:val="a3"/>
          <w:b w:val="0"/>
          <w:bCs w:val="0"/>
        </w:rPr>
      </w:pPr>
      <w:r>
        <w:t xml:space="preserve">Изготовление гирлянд (коллективная работа). </w:t>
      </w:r>
    </w:p>
    <w:p w14:paraId="5E7F78B3" w14:textId="77777777" w:rsidR="00C25443" w:rsidRDefault="00B678E0" w:rsidP="00467637">
      <w:pPr>
        <w:pStyle w:val="a7"/>
        <w:spacing w:after="0" w:line="276" w:lineRule="auto"/>
      </w:pPr>
      <w:r>
        <w:rPr>
          <w:rStyle w:val="a3"/>
        </w:rPr>
        <w:t>Учимся мастерить</w:t>
      </w:r>
      <w:r w:rsidR="00C25443">
        <w:rPr>
          <w:rStyle w:val="a3"/>
        </w:rPr>
        <w:t>.</w:t>
      </w:r>
      <w:r w:rsidR="00C25443">
        <w:t xml:space="preserve"> </w:t>
      </w:r>
    </w:p>
    <w:p w14:paraId="5B46575F" w14:textId="77777777" w:rsidR="00C25443" w:rsidRDefault="00B678E0" w:rsidP="00467637">
      <w:pPr>
        <w:numPr>
          <w:ilvl w:val="0"/>
          <w:numId w:val="40"/>
        </w:numPr>
        <w:suppressAutoHyphens/>
        <w:spacing w:before="280" w:line="276" w:lineRule="auto"/>
      </w:pPr>
      <w:r w:rsidRPr="006807C9">
        <w:t>Конструировани</w:t>
      </w:r>
      <w:r>
        <w:t xml:space="preserve">е из </w:t>
      </w:r>
      <w:proofErr w:type="gramStart"/>
      <w:r>
        <w:t xml:space="preserve">спичек  </w:t>
      </w:r>
      <w:r w:rsidRPr="006807C9">
        <w:t>котик</w:t>
      </w:r>
      <w:proofErr w:type="gramEnd"/>
      <w:r>
        <w:t xml:space="preserve">. </w:t>
      </w:r>
    </w:p>
    <w:p w14:paraId="3492CA61" w14:textId="77777777" w:rsidR="00C25443" w:rsidRDefault="00C25443" w:rsidP="00467637">
      <w:pPr>
        <w:numPr>
          <w:ilvl w:val="0"/>
          <w:numId w:val="40"/>
        </w:numPr>
        <w:suppressAutoHyphens/>
        <w:spacing w:line="276" w:lineRule="auto"/>
      </w:pPr>
      <w:r>
        <w:t xml:space="preserve">Изготовление игрушек-сувениров. </w:t>
      </w:r>
    </w:p>
    <w:p w14:paraId="7E6AB02B" w14:textId="77777777" w:rsidR="00B678E0" w:rsidRPr="00B678E0" w:rsidRDefault="00B678E0" w:rsidP="00467637">
      <w:pPr>
        <w:numPr>
          <w:ilvl w:val="0"/>
          <w:numId w:val="40"/>
        </w:numPr>
        <w:suppressAutoHyphens/>
        <w:spacing w:line="276" w:lineRule="auto"/>
        <w:rPr>
          <w:b/>
          <w:bCs/>
        </w:rPr>
      </w:pPr>
      <w:r w:rsidRPr="006807C9">
        <w:t>Делаем подарок. Рамка для фотографий, открытка из спичек.</w:t>
      </w:r>
    </w:p>
    <w:p w14:paraId="5DF56605" w14:textId="77777777" w:rsidR="00EC41DF" w:rsidRDefault="00C25443" w:rsidP="00467637">
      <w:pPr>
        <w:numPr>
          <w:ilvl w:val="0"/>
          <w:numId w:val="40"/>
        </w:numPr>
        <w:suppressAutoHyphens/>
        <w:spacing w:line="276" w:lineRule="auto"/>
        <w:rPr>
          <w:rStyle w:val="a3"/>
        </w:rPr>
      </w:pPr>
      <w:r>
        <w:t xml:space="preserve"> </w:t>
      </w:r>
      <w:r w:rsidR="004D5A01">
        <w:t>Мостик из спичек</w:t>
      </w:r>
    </w:p>
    <w:p w14:paraId="2A57A629" w14:textId="77777777" w:rsidR="00C25443" w:rsidRDefault="00EC41DF" w:rsidP="00467637">
      <w:pPr>
        <w:pStyle w:val="a7"/>
        <w:spacing w:after="0" w:line="276" w:lineRule="auto"/>
      </w:pPr>
      <w:r>
        <w:rPr>
          <w:rStyle w:val="a3"/>
        </w:rPr>
        <w:t>Работа с иголкой и не только</w:t>
      </w:r>
      <w:r w:rsidR="00C25443">
        <w:rPr>
          <w:rStyle w:val="a3"/>
        </w:rPr>
        <w:t xml:space="preserve">. </w:t>
      </w:r>
    </w:p>
    <w:p w14:paraId="7F8E2C49" w14:textId="77777777" w:rsidR="00C25443" w:rsidRDefault="00C25443" w:rsidP="00467637">
      <w:pPr>
        <w:numPr>
          <w:ilvl w:val="0"/>
          <w:numId w:val="18"/>
        </w:numPr>
        <w:suppressAutoHyphens/>
        <w:spacing w:before="280" w:line="276" w:lineRule="auto"/>
      </w:pPr>
      <w:r>
        <w:t xml:space="preserve">Шитье </w:t>
      </w:r>
      <w:r w:rsidR="00EC41DF">
        <w:t>мягкой игрушки</w:t>
      </w:r>
    </w:p>
    <w:p w14:paraId="0C45F1F8" w14:textId="77777777" w:rsidR="00C25443" w:rsidRDefault="00EC41DF" w:rsidP="00467637">
      <w:pPr>
        <w:numPr>
          <w:ilvl w:val="0"/>
          <w:numId w:val="18"/>
        </w:numPr>
        <w:suppressAutoHyphens/>
        <w:spacing w:line="276" w:lineRule="auto"/>
      </w:pPr>
      <w:r>
        <w:t xml:space="preserve">Шитье игольницы. </w:t>
      </w:r>
      <w:proofErr w:type="spellStart"/>
      <w:r w:rsidRPr="006807C9">
        <w:t>Полуобъемная</w:t>
      </w:r>
      <w:proofErr w:type="spellEnd"/>
      <w:r w:rsidRPr="006807C9">
        <w:t xml:space="preserve"> гусеница в шляпе</w:t>
      </w:r>
      <w:r w:rsidR="00C25443">
        <w:t xml:space="preserve">. </w:t>
      </w:r>
    </w:p>
    <w:p w14:paraId="72607DE6" w14:textId="77777777" w:rsidR="00C25443" w:rsidRDefault="00C25443" w:rsidP="00467637">
      <w:pPr>
        <w:numPr>
          <w:ilvl w:val="0"/>
          <w:numId w:val="18"/>
        </w:numPr>
        <w:suppressAutoHyphens/>
        <w:spacing w:line="276" w:lineRule="auto"/>
      </w:pPr>
      <w:r>
        <w:t xml:space="preserve">Изготовление кукол из чулок (шитье одежды, эстетическое оформление работы). </w:t>
      </w:r>
    </w:p>
    <w:p w14:paraId="7ACAD357" w14:textId="77777777" w:rsidR="00C25443" w:rsidRDefault="00C25443" w:rsidP="00467637">
      <w:pPr>
        <w:numPr>
          <w:ilvl w:val="0"/>
          <w:numId w:val="18"/>
        </w:numPr>
        <w:suppressAutoHyphens/>
        <w:spacing w:line="276" w:lineRule="auto"/>
        <w:rPr>
          <w:rStyle w:val="a3"/>
        </w:rPr>
      </w:pPr>
      <w:r>
        <w:t xml:space="preserve">Работа по замыслу детей. </w:t>
      </w:r>
    </w:p>
    <w:p w14:paraId="521ABB4C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 с пластилином.</w:t>
      </w:r>
      <w:r>
        <w:t xml:space="preserve"> </w:t>
      </w:r>
    </w:p>
    <w:p w14:paraId="669034D7" w14:textId="77777777" w:rsidR="00C25443" w:rsidRDefault="00C25443" w:rsidP="00467637">
      <w:pPr>
        <w:numPr>
          <w:ilvl w:val="0"/>
          <w:numId w:val="28"/>
        </w:numPr>
        <w:suppressAutoHyphens/>
        <w:spacing w:before="280" w:line="276" w:lineRule="auto"/>
      </w:pPr>
      <w:r>
        <w:t xml:space="preserve">Пластилиновая аппликация на стекле (по замыслу детей). </w:t>
      </w:r>
    </w:p>
    <w:p w14:paraId="4547FAF7" w14:textId="77777777" w:rsidR="00C25443" w:rsidRDefault="00C25443" w:rsidP="00467637">
      <w:pPr>
        <w:numPr>
          <w:ilvl w:val="0"/>
          <w:numId w:val="28"/>
        </w:numPr>
        <w:suppressAutoHyphens/>
        <w:spacing w:line="276" w:lineRule="auto"/>
        <w:rPr>
          <w:rStyle w:val="a3"/>
        </w:rPr>
      </w:pPr>
      <w:r>
        <w:t xml:space="preserve">Пластилиновая аппликация на картоне с использованием семян, камешек, листьев. </w:t>
      </w:r>
    </w:p>
    <w:p w14:paraId="7573ADEB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Итоговое занятие.</w:t>
      </w:r>
    </w:p>
    <w:p w14:paraId="71E4088E" w14:textId="77777777" w:rsidR="00C25443" w:rsidRDefault="00C25443" w:rsidP="00467637">
      <w:pPr>
        <w:pStyle w:val="a7"/>
        <w:spacing w:after="0" w:line="276" w:lineRule="auto"/>
        <w:rPr>
          <w:rStyle w:val="a3"/>
        </w:rPr>
      </w:pPr>
      <w:r>
        <w:t>Подведение итогов. Проведение итогового контроля.</w:t>
      </w:r>
    </w:p>
    <w:p w14:paraId="542916E9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К концу 3 года обучения учащиеся узнают:</w:t>
      </w:r>
      <w:r>
        <w:t xml:space="preserve"> </w:t>
      </w:r>
    </w:p>
    <w:p w14:paraId="4760D511" w14:textId="77777777" w:rsidR="00993D91" w:rsidRDefault="00C25443" w:rsidP="00467637">
      <w:pPr>
        <w:numPr>
          <w:ilvl w:val="0"/>
          <w:numId w:val="38"/>
        </w:numPr>
        <w:suppressAutoHyphens/>
        <w:spacing w:before="280" w:line="276" w:lineRule="auto"/>
      </w:pPr>
      <w:r>
        <w:t xml:space="preserve">название, назначение, правила пользования ручным инструментом для обработки бумаги, </w:t>
      </w:r>
    </w:p>
    <w:p w14:paraId="68DAC0A5" w14:textId="77777777" w:rsidR="00C25443" w:rsidRDefault="00C25443" w:rsidP="00467637">
      <w:pPr>
        <w:suppressAutoHyphens/>
        <w:spacing w:before="280" w:line="276" w:lineRule="auto"/>
        <w:ind w:left="720"/>
      </w:pPr>
      <w:r>
        <w:t xml:space="preserve">картона, ткани и других материалов; </w:t>
      </w:r>
    </w:p>
    <w:p w14:paraId="2B1D611F" w14:textId="77777777" w:rsidR="00C25443" w:rsidRDefault="00C25443" w:rsidP="00467637">
      <w:pPr>
        <w:numPr>
          <w:ilvl w:val="0"/>
          <w:numId w:val="38"/>
        </w:numPr>
        <w:suppressAutoHyphens/>
        <w:spacing w:line="276" w:lineRule="auto"/>
      </w:pPr>
      <w:r>
        <w:t xml:space="preserve">правила безопасности труда и личной гигиены при обработке различных материалов; </w:t>
      </w:r>
    </w:p>
    <w:p w14:paraId="21239A4F" w14:textId="77777777" w:rsidR="00C25443" w:rsidRDefault="00C25443" w:rsidP="00467637">
      <w:pPr>
        <w:numPr>
          <w:ilvl w:val="0"/>
          <w:numId w:val="38"/>
        </w:numPr>
        <w:suppressAutoHyphens/>
        <w:spacing w:line="276" w:lineRule="auto"/>
      </w:pPr>
      <w:r>
        <w:t xml:space="preserve">приемы разметки (шаблон, линейка, угольник, циркуль); </w:t>
      </w:r>
    </w:p>
    <w:p w14:paraId="6DE39D71" w14:textId="77777777" w:rsidR="00C25443" w:rsidRDefault="00C25443" w:rsidP="00467637">
      <w:pPr>
        <w:numPr>
          <w:ilvl w:val="0"/>
          <w:numId w:val="38"/>
        </w:numPr>
        <w:suppressAutoHyphens/>
        <w:spacing w:line="276" w:lineRule="auto"/>
        <w:rPr>
          <w:rStyle w:val="a3"/>
        </w:rPr>
      </w:pPr>
      <w:r>
        <w:t xml:space="preserve">способы контроля размеров деталей (шаблон, угольник, линейка). </w:t>
      </w:r>
    </w:p>
    <w:p w14:paraId="501BE299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К концу 3 года обучения учащиеся должны научатся:</w:t>
      </w:r>
      <w:r>
        <w:t xml:space="preserve"> </w:t>
      </w:r>
    </w:p>
    <w:p w14:paraId="58D0ECCF" w14:textId="77777777" w:rsidR="00C25443" w:rsidRDefault="00C25443" w:rsidP="00467637">
      <w:pPr>
        <w:numPr>
          <w:ilvl w:val="0"/>
          <w:numId w:val="44"/>
        </w:numPr>
        <w:suppressAutoHyphens/>
        <w:spacing w:before="280" w:line="276" w:lineRule="auto"/>
      </w:pPr>
      <w:r>
        <w:lastRenderedPageBreak/>
        <w:t xml:space="preserve">правильно называть ручные инструменты и использовать по назначению; </w:t>
      </w:r>
    </w:p>
    <w:p w14:paraId="6219AA3F" w14:textId="77777777" w:rsidR="00C25443" w:rsidRDefault="00C25443" w:rsidP="00467637">
      <w:pPr>
        <w:numPr>
          <w:ilvl w:val="0"/>
          <w:numId w:val="44"/>
        </w:numPr>
        <w:suppressAutoHyphens/>
        <w:spacing w:line="276" w:lineRule="auto"/>
      </w:pPr>
      <w:r>
        <w:t xml:space="preserve">выполнять работу самостоятельно без напоминаний; </w:t>
      </w:r>
    </w:p>
    <w:p w14:paraId="0DA5260E" w14:textId="77777777" w:rsidR="00C25443" w:rsidRDefault="00C25443" w:rsidP="00467637">
      <w:pPr>
        <w:numPr>
          <w:ilvl w:val="0"/>
          <w:numId w:val="44"/>
        </w:numPr>
        <w:suppressAutoHyphens/>
        <w:spacing w:line="276" w:lineRule="auto"/>
      </w:pPr>
      <w:r>
        <w:t xml:space="preserve">организовать рабочее место и соблюдать порядок во время работы; </w:t>
      </w:r>
    </w:p>
    <w:p w14:paraId="13B1A188" w14:textId="77777777" w:rsidR="00C25443" w:rsidRDefault="00C25443" w:rsidP="00467637">
      <w:pPr>
        <w:numPr>
          <w:ilvl w:val="0"/>
          <w:numId w:val="44"/>
        </w:numPr>
        <w:suppressAutoHyphens/>
        <w:spacing w:line="276" w:lineRule="auto"/>
      </w:pPr>
      <w: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14:paraId="208EABF6" w14:textId="77777777" w:rsidR="00C25443" w:rsidRDefault="00C25443" w:rsidP="00467637">
      <w:pPr>
        <w:numPr>
          <w:ilvl w:val="0"/>
          <w:numId w:val="44"/>
        </w:numPr>
        <w:suppressAutoHyphens/>
        <w:spacing w:line="276" w:lineRule="auto"/>
      </w:pPr>
      <w:r>
        <w:t xml:space="preserve">самостоятельно изготовлять изделия, предусмотренные программой (по образцу, рисунку, эскизу).                                </w:t>
      </w:r>
    </w:p>
    <w:p w14:paraId="1C67AFC5" w14:textId="77777777" w:rsidR="00D14668" w:rsidRDefault="00C25443" w:rsidP="00467637">
      <w:pPr>
        <w:spacing w:line="276" w:lineRule="auto"/>
      </w:pPr>
      <w:r>
        <w:t xml:space="preserve">                </w:t>
      </w:r>
      <w:r w:rsidR="00941067">
        <w:t xml:space="preserve">                               </w:t>
      </w:r>
      <w:r>
        <w:t xml:space="preserve">                                                                   </w:t>
      </w:r>
    </w:p>
    <w:p w14:paraId="541C2E08" w14:textId="77777777" w:rsidR="00C25443" w:rsidRPr="00941067" w:rsidRDefault="00C25443" w:rsidP="00467637">
      <w:pPr>
        <w:spacing w:line="276" w:lineRule="auto"/>
        <w:rPr>
          <w:b/>
          <w:color w:val="000000"/>
        </w:rPr>
      </w:pPr>
      <w:r>
        <w:t xml:space="preserve">    </w:t>
      </w:r>
      <w:r>
        <w:rPr>
          <w:rStyle w:val="a3"/>
        </w:rPr>
        <w:t>4 год обучения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4233"/>
        <w:gridCol w:w="1403"/>
        <w:gridCol w:w="1786"/>
        <w:gridCol w:w="1788"/>
      </w:tblGrid>
      <w:tr w:rsidR="00C25443" w14:paraId="4AEBC6F8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81EBC3A" w14:textId="77777777" w:rsidR="00C25443" w:rsidRDefault="00C25443" w:rsidP="00467637">
            <w:pPr>
              <w:spacing w:line="276" w:lineRule="auto"/>
            </w:pPr>
            <w:r>
              <w:t>№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27D650" w14:textId="77777777" w:rsidR="00C25443" w:rsidRDefault="00C25443" w:rsidP="00467637">
            <w:pPr>
              <w:spacing w:line="276" w:lineRule="auto"/>
            </w:pPr>
            <w:r>
              <w:t>Тема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9557B5A" w14:textId="77777777" w:rsidR="00C25443" w:rsidRDefault="00C25443" w:rsidP="00467637">
            <w:pPr>
              <w:spacing w:line="276" w:lineRule="auto"/>
            </w:pPr>
            <w:r>
              <w:t>Всего часов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F69FFB0" w14:textId="77777777" w:rsidR="00C25443" w:rsidRDefault="00C25443" w:rsidP="00467637">
            <w:pPr>
              <w:spacing w:line="276" w:lineRule="auto"/>
            </w:pPr>
            <w:r>
              <w:t>Теоретических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082F487" w14:textId="77777777" w:rsidR="00C25443" w:rsidRDefault="00C25443" w:rsidP="00467637">
            <w:pPr>
              <w:spacing w:line="276" w:lineRule="auto"/>
            </w:pPr>
            <w:r>
              <w:t>Практических</w:t>
            </w:r>
          </w:p>
        </w:tc>
      </w:tr>
      <w:tr w:rsidR="00C25443" w14:paraId="0BB6D35B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3CEF76" w14:textId="77777777" w:rsidR="00C25443" w:rsidRDefault="00C25443" w:rsidP="00467637">
            <w:pPr>
              <w:spacing w:line="276" w:lineRule="auto"/>
            </w:pPr>
            <w:r>
              <w:t>1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6BB53C5" w14:textId="77777777" w:rsidR="00C25443" w:rsidRDefault="00C25443" w:rsidP="00467637">
            <w:pPr>
              <w:spacing w:line="276" w:lineRule="auto"/>
            </w:pPr>
            <w:r>
              <w:t>Вводное занятие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894E22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875694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0C1138A5" w14:textId="77777777" w:rsidR="00C25443" w:rsidRDefault="00C25443" w:rsidP="00467637">
            <w:pPr>
              <w:spacing w:line="276" w:lineRule="auto"/>
              <w:jc w:val="center"/>
            </w:pPr>
            <w:r>
              <w:t>-</w:t>
            </w:r>
          </w:p>
        </w:tc>
      </w:tr>
      <w:tr w:rsidR="00C25443" w14:paraId="04537678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FD7137C" w14:textId="77777777" w:rsidR="00C25443" w:rsidRDefault="00C25443" w:rsidP="00467637">
            <w:pPr>
              <w:spacing w:line="276" w:lineRule="auto"/>
            </w:pPr>
            <w:r>
              <w:t>2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137C8C" w14:textId="77777777" w:rsidR="00C25443" w:rsidRDefault="00EC41DF" w:rsidP="00467637">
            <w:pPr>
              <w:spacing w:line="276" w:lineRule="auto"/>
            </w:pPr>
            <w:r>
              <w:t>Работа с природным материалом.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9DF47A" w14:textId="77777777" w:rsidR="00C25443" w:rsidRDefault="00EC41DF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5B8E2A1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0DB337F" w14:textId="77777777" w:rsidR="00C25443" w:rsidRDefault="00EC41DF" w:rsidP="00467637">
            <w:pPr>
              <w:spacing w:line="276" w:lineRule="auto"/>
              <w:jc w:val="center"/>
            </w:pPr>
            <w:r>
              <w:t>5</w:t>
            </w:r>
          </w:p>
        </w:tc>
      </w:tr>
      <w:tr w:rsidR="00C25443" w14:paraId="29BC849D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0F47937" w14:textId="77777777" w:rsidR="00C25443" w:rsidRDefault="00EC41DF" w:rsidP="00467637">
            <w:pPr>
              <w:spacing w:line="276" w:lineRule="auto"/>
            </w:pPr>
            <w:r>
              <w:t>3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DDAFF7C" w14:textId="77777777" w:rsidR="00C25443" w:rsidRDefault="00C25443" w:rsidP="00467637">
            <w:pPr>
              <w:spacing w:line="276" w:lineRule="auto"/>
            </w:pPr>
            <w:r>
              <w:t>Работа</w:t>
            </w:r>
            <w:r w:rsidR="00EC41DF">
              <w:t xml:space="preserve"> с </w:t>
            </w:r>
            <w:proofErr w:type="gramStart"/>
            <w:r w:rsidR="00EC41DF">
              <w:t>бумагой .</w:t>
            </w:r>
            <w:proofErr w:type="gramEnd"/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87FCFC" w14:textId="77777777" w:rsidR="00C25443" w:rsidRDefault="00EC41DF" w:rsidP="00467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D010737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B7EC79C" w14:textId="77777777" w:rsidR="00C25443" w:rsidRDefault="00EC41DF" w:rsidP="00467637">
            <w:pPr>
              <w:spacing w:line="276" w:lineRule="auto"/>
              <w:jc w:val="center"/>
            </w:pPr>
            <w:r>
              <w:t>5</w:t>
            </w:r>
          </w:p>
        </w:tc>
      </w:tr>
      <w:tr w:rsidR="00C25443" w14:paraId="67CF6021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3845D0" w14:textId="77777777" w:rsidR="00C25443" w:rsidRDefault="00EC41DF" w:rsidP="00467637">
            <w:pPr>
              <w:spacing w:line="276" w:lineRule="auto"/>
            </w:pPr>
            <w:r>
              <w:t>4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9DB210B" w14:textId="77777777" w:rsidR="00C25443" w:rsidRDefault="00EC41DF" w:rsidP="00467637">
            <w:pPr>
              <w:spacing w:line="276" w:lineRule="auto"/>
            </w:pPr>
            <w:r>
              <w:t>Учимся мастерить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68F6CB9" w14:textId="77777777" w:rsidR="00C25443" w:rsidRDefault="00EC41DF" w:rsidP="004676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4AEB37" w14:textId="77777777" w:rsidR="00C25443" w:rsidRDefault="00C25443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02EA07C" w14:textId="77777777" w:rsidR="00C25443" w:rsidRDefault="00EC41DF" w:rsidP="00467637">
            <w:pPr>
              <w:spacing w:line="276" w:lineRule="auto"/>
              <w:jc w:val="center"/>
            </w:pPr>
            <w:r>
              <w:t>7</w:t>
            </w:r>
          </w:p>
        </w:tc>
      </w:tr>
      <w:tr w:rsidR="00C25443" w14:paraId="108B0C09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9A7BCD7" w14:textId="77777777" w:rsidR="00C25443" w:rsidRDefault="00EC41DF" w:rsidP="00467637">
            <w:pPr>
              <w:spacing w:line="276" w:lineRule="auto"/>
            </w:pPr>
            <w:r>
              <w:t>5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3043854" w14:textId="77777777" w:rsidR="00C25443" w:rsidRDefault="00C25443" w:rsidP="00467637">
            <w:pPr>
              <w:spacing w:line="276" w:lineRule="auto"/>
            </w:pPr>
            <w:r>
              <w:t>Работа с пластилином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F1DF81" w14:textId="77777777" w:rsidR="00C25443" w:rsidRDefault="00EC41DF" w:rsidP="004676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1854C5" w14:textId="77777777" w:rsidR="00C25443" w:rsidRDefault="00EC41DF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D78DB8A" w14:textId="77777777" w:rsidR="00C25443" w:rsidRDefault="00EC41DF" w:rsidP="00467637">
            <w:pPr>
              <w:spacing w:line="276" w:lineRule="auto"/>
              <w:jc w:val="center"/>
            </w:pPr>
            <w:r>
              <w:t>6</w:t>
            </w:r>
          </w:p>
        </w:tc>
      </w:tr>
      <w:tr w:rsidR="00EC41DF" w14:paraId="759A0002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1597303" w14:textId="77777777" w:rsidR="00EC41DF" w:rsidRDefault="00EC41DF" w:rsidP="00467637">
            <w:pPr>
              <w:spacing w:line="276" w:lineRule="auto"/>
            </w:pPr>
            <w:r>
              <w:t>6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F9E0758" w14:textId="77777777" w:rsidR="00EC41DF" w:rsidRDefault="00EC41DF" w:rsidP="00467637">
            <w:pPr>
              <w:spacing w:line="276" w:lineRule="auto"/>
            </w:pPr>
            <w:r>
              <w:t>Проектная деятельность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C8C78DD" w14:textId="77777777" w:rsidR="00EC41DF" w:rsidRDefault="00EC41DF" w:rsidP="0046763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4056B1D" w14:textId="77777777" w:rsidR="00EC41DF" w:rsidRDefault="00EC41DF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EEAED2F" w14:textId="77777777" w:rsidR="00EC41DF" w:rsidRDefault="00EC41DF" w:rsidP="00467637">
            <w:pPr>
              <w:spacing w:line="276" w:lineRule="auto"/>
              <w:jc w:val="center"/>
            </w:pPr>
            <w:r>
              <w:t>3</w:t>
            </w:r>
          </w:p>
        </w:tc>
      </w:tr>
      <w:tr w:rsidR="00C25443" w14:paraId="08D07AF2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FFF480F" w14:textId="77777777" w:rsidR="00C25443" w:rsidRDefault="00EC41DF" w:rsidP="00467637">
            <w:pPr>
              <w:spacing w:line="276" w:lineRule="auto"/>
            </w:pPr>
            <w:r>
              <w:t>7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F7C40B0" w14:textId="77777777" w:rsidR="00C25443" w:rsidRDefault="00C25443" w:rsidP="00467637">
            <w:pPr>
              <w:spacing w:line="276" w:lineRule="auto"/>
            </w:pPr>
            <w:r>
              <w:t>Итоговое занятие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CCA8698" w14:textId="77777777" w:rsidR="00C25443" w:rsidRDefault="00EC41DF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9A2300" w14:textId="77777777" w:rsidR="00C25443" w:rsidRDefault="00EC41DF" w:rsidP="00467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43D902A" w14:textId="77777777" w:rsidR="00C25443" w:rsidRDefault="00C25443" w:rsidP="00467637">
            <w:pPr>
              <w:spacing w:line="276" w:lineRule="auto"/>
              <w:jc w:val="center"/>
            </w:pPr>
            <w:r>
              <w:t>-</w:t>
            </w:r>
          </w:p>
        </w:tc>
      </w:tr>
      <w:tr w:rsidR="00C25443" w14:paraId="29A253BC" w14:textId="77777777" w:rsidTr="00444C71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10947AB" w14:textId="77777777" w:rsidR="00C25443" w:rsidRDefault="00C25443" w:rsidP="00467637">
            <w:pPr>
              <w:spacing w:line="276" w:lineRule="auto"/>
            </w:pPr>
            <w:r>
              <w:t> </w:t>
            </w:r>
          </w:p>
        </w:tc>
        <w:tc>
          <w:tcPr>
            <w:tcW w:w="423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C0F35FA" w14:textId="77777777" w:rsidR="00C25443" w:rsidRDefault="00C25443" w:rsidP="00467637">
            <w:pPr>
              <w:spacing w:line="276" w:lineRule="auto"/>
            </w:pPr>
            <w:r>
              <w:t>Итого</w:t>
            </w:r>
          </w:p>
        </w:tc>
        <w:tc>
          <w:tcPr>
            <w:tcW w:w="14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E967CE8" w14:textId="77777777" w:rsidR="00C25443" w:rsidRDefault="00C25443" w:rsidP="00467637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E4295E4" w14:textId="77777777" w:rsidR="00C25443" w:rsidRDefault="00C25443" w:rsidP="004676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1B7D1BDB" w14:textId="77777777" w:rsidR="00C25443" w:rsidRDefault="00C25443" w:rsidP="00467637">
            <w:pPr>
              <w:spacing w:line="276" w:lineRule="auto"/>
              <w:jc w:val="center"/>
            </w:pPr>
            <w:r>
              <w:t>27</w:t>
            </w:r>
          </w:p>
        </w:tc>
      </w:tr>
    </w:tbl>
    <w:p w14:paraId="53732F75" w14:textId="77777777" w:rsidR="00C25443" w:rsidRDefault="00C25443" w:rsidP="00467637">
      <w:pPr>
        <w:pStyle w:val="a7"/>
        <w:spacing w:after="0" w:line="276" w:lineRule="auto"/>
        <w:rPr>
          <w:rStyle w:val="a3"/>
        </w:rPr>
      </w:pPr>
      <w:r>
        <w:t>Содержание:</w:t>
      </w:r>
    </w:p>
    <w:p w14:paraId="04F08562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Вводное занятие.</w:t>
      </w:r>
      <w:r>
        <w:t xml:space="preserve"> </w:t>
      </w:r>
    </w:p>
    <w:p w14:paraId="1A39A6F8" w14:textId="77777777" w:rsidR="00C25443" w:rsidRDefault="00C25443" w:rsidP="00467637">
      <w:pPr>
        <w:numPr>
          <w:ilvl w:val="0"/>
          <w:numId w:val="17"/>
        </w:numPr>
        <w:suppressAutoHyphens/>
        <w:spacing w:before="280" w:line="276" w:lineRule="auto"/>
      </w:pPr>
      <w:r>
        <w:t xml:space="preserve">Проведение входного контроля. Правила по технике безопасности. </w:t>
      </w:r>
    </w:p>
    <w:p w14:paraId="30C72B92" w14:textId="77777777" w:rsidR="00C25443" w:rsidRDefault="00C25443" w:rsidP="00467637">
      <w:pPr>
        <w:numPr>
          <w:ilvl w:val="0"/>
          <w:numId w:val="17"/>
        </w:numPr>
        <w:suppressAutoHyphens/>
        <w:spacing w:line="276" w:lineRule="auto"/>
        <w:rPr>
          <w:rStyle w:val="a3"/>
        </w:rPr>
      </w:pPr>
      <w:r>
        <w:t xml:space="preserve">Соблюдение порядка на рабочем месте. </w:t>
      </w:r>
    </w:p>
    <w:p w14:paraId="63DF51B6" w14:textId="77777777" w:rsidR="00993D91" w:rsidRDefault="00EC41DF" w:rsidP="00467637">
      <w:pPr>
        <w:pStyle w:val="a7"/>
        <w:spacing w:after="0" w:line="276" w:lineRule="auto"/>
      </w:pPr>
      <w:r>
        <w:rPr>
          <w:rStyle w:val="a3"/>
        </w:rPr>
        <w:t>Работа с природным материалом</w:t>
      </w:r>
      <w:r w:rsidR="00C25443">
        <w:rPr>
          <w:rStyle w:val="a3"/>
        </w:rPr>
        <w:t>.</w:t>
      </w:r>
    </w:p>
    <w:p w14:paraId="094E8C83" w14:textId="77777777" w:rsidR="00C25443" w:rsidRDefault="00C25443" w:rsidP="00467637">
      <w:pPr>
        <w:numPr>
          <w:ilvl w:val="0"/>
          <w:numId w:val="26"/>
        </w:numPr>
        <w:suppressAutoHyphens/>
        <w:spacing w:before="280" w:line="276" w:lineRule="auto"/>
      </w:pPr>
      <w:r>
        <w:t>Знак</w:t>
      </w:r>
      <w:r w:rsidR="00EC41DF">
        <w:t>омство, беседа</w:t>
      </w:r>
      <w:r w:rsidR="00EC41DF" w:rsidRPr="00EC41DF">
        <w:t xml:space="preserve"> </w:t>
      </w:r>
      <w:r w:rsidR="004C3137">
        <w:t>и</w:t>
      </w:r>
      <w:r w:rsidR="00EC41DF" w:rsidRPr="006807C9">
        <w:t xml:space="preserve">скусство </w:t>
      </w:r>
      <w:proofErr w:type="spellStart"/>
      <w:r w:rsidR="00EC41DF" w:rsidRPr="006807C9">
        <w:t>ошибане</w:t>
      </w:r>
      <w:proofErr w:type="spellEnd"/>
      <w:r w:rsidR="00EC41DF" w:rsidRPr="006807C9">
        <w:t>.</w:t>
      </w:r>
      <w:r w:rsidR="00EC41DF">
        <w:t xml:space="preserve"> </w:t>
      </w:r>
      <w:r>
        <w:t xml:space="preserve"> иллюстраций. </w:t>
      </w:r>
    </w:p>
    <w:p w14:paraId="25712574" w14:textId="77777777" w:rsidR="00C25443" w:rsidRDefault="00C25443" w:rsidP="00467637">
      <w:pPr>
        <w:numPr>
          <w:ilvl w:val="0"/>
          <w:numId w:val="26"/>
        </w:numPr>
        <w:suppressAutoHyphens/>
        <w:spacing w:line="276" w:lineRule="auto"/>
      </w:pPr>
      <w:r>
        <w:t>Подготовка к работе, полезные советы; ма</w:t>
      </w:r>
      <w:r w:rsidR="004C3137">
        <w:t>териалы и инструменты.</w:t>
      </w:r>
    </w:p>
    <w:p w14:paraId="00B69EE6" w14:textId="77777777" w:rsidR="00C25443" w:rsidRDefault="004C3137" w:rsidP="00467637">
      <w:pPr>
        <w:numPr>
          <w:ilvl w:val="0"/>
          <w:numId w:val="26"/>
        </w:numPr>
        <w:suppressAutoHyphens/>
        <w:spacing w:line="276" w:lineRule="auto"/>
      </w:pPr>
      <w:r w:rsidRPr="006807C9">
        <w:t>Колорит в композиции</w:t>
      </w:r>
      <w:r>
        <w:t>.</w:t>
      </w:r>
    </w:p>
    <w:p w14:paraId="78FA832A" w14:textId="77777777" w:rsidR="00C25443" w:rsidRDefault="00C25443" w:rsidP="00467637">
      <w:pPr>
        <w:numPr>
          <w:ilvl w:val="0"/>
          <w:numId w:val="26"/>
        </w:numPr>
        <w:suppressAutoHyphens/>
        <w:spacing w:line="276" w:lineRule="auto"/>
      </w:pPr>
      <w:r>
        <w:t xml:space="preserve">Работа по схемам (изучение знаков, условных обозначений). </w:t>
      </w:r>
    </w:p>
    <w:p w14:paraId="3D86E981" w14:textId="77777777" w:rsidR="00C25443" w:rsidRDefault="00C25443" w:rsidP="00467637">
      <w:pPr>
        <w:numPr>
          <w:ilvl w:val="0"/>
          <w:numId w:val="26"/>
        </w:numPr>
        <w:suppressAutoHyphens/>
        <w:spacing w:line="276" w:lineRule="auto"/>
      </w:pPr>
      <w:r>
        <w:t xml:space="preserve">Самостоятельное составление схем (работа в тетрадях). </w:t>
      </w:r>
    </w:p>
    <w:p w14:paraId="7BB8D9FE" w14:textId="77777777" w:rsidR="00C25443" w:rsidRDefault="00C25443" w:rsidP="00467637">
      <w:pPr>
        <w:numPr>
          <w:ilvl w:val="0"/>
          <w:numId w:val="26"/>
        </w:numPr>
        <w:suppressAutoHyphens/>
        <w:spacing w:line="276" w:lineRule="auto"/>
        <w:rPr>
          <w:rStyle w:val="a3"/>
        </w:rPr>
      </w:pPr>
      <w:r>
        <w:t xml:space="preserve">Работа по замыслу детей. </w:t>
      </w:r>
    </w:p>
    <w:p w14:paraId="7D8FE732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 с тканью, мехом.</w:t>
      </w:r>
      <w:r>
        <w:t xml:space="preserve"> </w:t>
      </w:r>
    </w:p>
    <w:p w14:paraId="14A5682C" w14:textId="77777777" w:rsidR="00C25443" w:rsidRDefault="00C25443" w:rsidP="00467637">
      <w:pPr>
        <w:numPr>
          <w:ilvl w:val="0"/>
          <w:numId w:val="36"/>
        </w:numPr>
        <w:suppressAutoHyphens/>
        <w:spacing w:before="280" w:line="276" w:lineRule="auto"/>
        <w:rPr>
          <w:rStyle w:val="a3"/>
        </w:rPr>
      </w:pPr>
      <w:r>
        <w:lastRenderedPageBreak/>
        <w:t xml:space="preserve">Шитье мягкой игрушки (уметь самостоятельно изготовлять игрушки используя лекала). </w:t>
      </w:r>
    </w:p>
    <w:p w14:paraId="5286F2DC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</w:t>
      </w:r>
      <w:r w:rsidR="004C3137">
        <w:rPr>
          <w:rStyle w:val="a3"/>
        </w:rPr>
        <w:t xml:space="preserve"> с бумагой</w:t>
      </w:r>
      <w:r>
        <w:rPr>
          <w:rStyle w:val="a3"/>
        </w:rPr>
        <w:t xml:space="preserve">. </w:t>
      </w:r>
    </w:p>
    <w:p w14:paraId="1E1FC5A7" w14:textId="77777777" w:rsidR="00993D91" w:rsidRDefault="00C25443" w:rsidP="00467637">
      <w:pPr>
        <w:numPr>
          <w:ilvl w:val="0"/>
          <w:numId w:val="41"/>
        </w:numPr>
        <w:suppressAutoHyphens/>
        <w:spacing w:before="280" w:line="276" w:lineRule="auto"/>
      </w:pPr>
      <w:r>
        <w:t>Изготовление шкатулок из открыток (подбор открыток, изготовление выкроек, шитье частей</w:t>
      </w:r>
    </w:p>
    <w:p w14:paraId="43EE6871" w14:textId="77777777" w:rsidR="00C25443" w:rsidRDefault="00C25443" w:rsidP="00467637">
      <w:pPr>
        <w:suppressAutoHyphens/>
        <w:spacing w:before="280" w:line="276" w:lineRule="auto"/>
        <w:ind w:left="720"/>
      </w:pPr>
      <w:r>
        <w:t xml:space="preserve"> шкатулки петельным швом, сбор шкатулки) </w:t>
      </w:r>
    </w:p>
    <w:p w14:paraId="2C29898C" w14:textId="77777777" w:rsidR="00C25443" w:rsidRDefault="004C3137" w:rsidP="00467637">
      <w:pPr>
        <w:pStyle w:val="a6"/>
        <w:numPr>
          <w:ilvl w:val="0"/>
          <w:numId w:val="41"/>
        </w:numPr>
        <w:spacing w:line="276" w:lineRule="auto"/>
      </w:pPr>
      <w:r w:rsidRPr="006807C9">
        <w:t>Плетение из бумаги.</w:t>
      </w:r>
    </w:p>
    <w:p w14:paraId="508E992C" w14:textId="77777777" w:rsidR="00C25443" w:rsidRDefault="00C25443" w:rsidP="00467637">
      <w:pPr>
        <w:numPr>
          <w:ilvl w:val="0"/>
          <w:numId w:val="41"/>
        </w:numPr>
        <w:suppressAutoHyphens/>
        <w:spacing w:line="276" w:lineRule="auto"/>
      </w:pPr>
      <w:r>
        <w:t xml:space="preserve">Изготовление </w:t>
      </w:r>
      <w:proofErr w:type="spellStart"/>
      <w:r>
        <w:t>карандашницы</w:t>
      </w:r>
      <w:proofErr w:type="spellEnd"/>
      <w:r>
        <w:t xml:space="preserve"> (с использованием пластмассовой бутылки). </w:t>
      </w:r>
    </w:p>
    <w:p w14:paraId="09971A9C" w14:textId="77777777" w:rsidR="00C25443" w:rsidRDefault="00C25443" w:rsidP="00467637">
      <w:pPr>
        <w:numPr>
          <w:ilvl w:val="0"/>
          <w:numId w:val="41"/>
        </w:numPr>
        <w:suppressAutoHyphens/>
        <w:spacing w:line="276" w:lineRule="auto"/>
      </w:pPr>
      <w:r>
        <w:t xml:space="preserve">Изготовление шкатулки-сувенира. </w:t>
      </w:r>
    </w:p>
    <w:p w14:paraId="04E47C30" w14:textId="77777777" w:rsidR="00C25443" w:rsidRDefault="00C25443" w:rsidP="00467637">
      <w:pPr>
        <w:numPr>
          <w:ilvl w:val="0"/>
          <w:numId w:val="41"/>
        </w:numPr>
        <w:suppressAutoHyphens/>
        <w:spacing w:line="276" w:lineRule="auto"/>
      </w:pPr>
      <w:r>
        <w:t xml:space="preserve">Игрушка “Гордый петух” (из пластмассовой бутылки). </w:t>
      </w:r>
    </w:p>
    <w:p w14:paraId="4C7CE2AD" w14:textId="77777777" w:rsidR="00C25443" w:rsidRDefault="00C25443" w:rsidP="00467637">
      <w:pPr>
        <w:numPr>
          <w:ilvl w:val="0"/>
          <w:numId w:val="41"/>
        </w:numPr>
        <w:suppressAutoHyphens/>
        <w:spacing w:line="276" w:lineRule="auto"/>
      </w:pPr>
      <w:r>
        <w:t xml:space="preserve">Изготовление чеканки (по замыслу детей). </w:t>
      </w:r>
    </w:p>
    <w:p w14:paraId="6E10EB40" w14:textId="77777777" w:rsidR="00C25443" w:rsidRDefault="00C25443" w:rsidP="00467637">
      <w:pPr>
        <w:numPr>
          <w:ilvl w:val="0"/>
          <w:numId w:val="41"/>
        </w:numPr>
        <w:suppressAutoHyphens/>
        <w:spacing w:line="276" w:lineRule="auto"/>
        <w:rPr>
          <w:rStyle w:val="a3"/>
        </w:rPr>
      </w:pPr>
      <w:r>
        <w:t xml:space="preserve">Работа по замыслу детей. </w:t>
      </w:r>
    </w:p>
    <w:p w14:paraId="1A1DDF61" w14:textId="77777777" w:rsidR="00C25443" w:rsidRDefault="0064189C" w:rsidP="00467637">
      <w:pPr>
        <w:pStyle w:val="a7"/>
        <w:spacing w:after="0" w:line="276" w:lineRule="auto"/>
      </w:pPr>
      <w:r>
        <w:rPr>
          <w:rStyle w:val="a3"/>
        </w:rPr>
        <w:t>Учимся мастерить</w:t>
      </w:r>
      <w:r w:rsidR="00C25443">
        <w:rPr>
          <w:rStyle w:val="a3"/>
        </w:rPr>
        <w:t>.</w:t>
      </w:r>
      <w:r w:rsidR="00C25443">
        <w:t xml:space="preserve"> </w:t>
      </w:r>
    </w:p>
    <w:p w14:paraId="070F39B9" w14:textId="77777777" w:rsidR="00C25443" w:rsidRDefault="0064189C" w:rsidP="00467637">
      <w:pPr>
        <w:numPr>
          <w:ilvl w:val="0"/>
          <w:numId w:val="20"/>
        </w:numPr>
        <w:suppressAutoHyphens/>
        <w:spacing w:before="280" w:line="276" w:lineRule="auto"/>
      </w:pPr>
      <w:r w:rsidRPr="0064189C">
        <w:t>Изготовление шкатулки-сувенира.</w:t>
      </w:r>
    </w:p>
    <w:p w14:paraId="6E262B7F" w14:textId="77777777" w:rsidR="00C25443" w:rsidRDefault="0064189C" w:rsidP="00467637">
      <w:pPr>
        <w:numPr>
          <w:ilvl w:val="0"/>
          <w:numId w:val="20"/>
        </w:numPr>
        <w:suppressAutoHyphens/>
        <w:spacing w:line="276" w:lineRule="auto"/>
      </w:pPr>
      <w:r w:rsidRPr="0064189C">
        <w:t>Изготовление чеканки (по замыслу детей).</w:t>
      </w:r>
    </w:p>
    <w:p w14:paraId="495F974E" w14:textId="77777777" w:rsidR="00C25443" w:rsidRDefault="00C25443" w:rsidP="00467637">
      <w:pPr>
        <w:numPr>
          <w:ilvl w:val="0"/>
          <w:numId w:val="20"/>
        </w:numPr>
        <w:suppressAutoHyphens/>
        <w:spacing w:line="276" w:lineRule="auto"/>
      </w:pPr>
      <w:r>
        <w:t xml:space="preserve"> </w:t>
      </w:r>
      <w:r w:rsidR="0064189C" w:rsidRPr="0064189C">
        <w:t>Игрушка “Гордый петух” (из пластмассовой бутылки).</w:t>
      </w:r>
    </w:p>
    <w:p w14:paraId="733C6206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Работа с пластилином.</w:t>
      </w:r>
      <w:r>
        <w:t xml:space="preserve"> </w:t>
      </w:r>
    </w:p>
    <w:p w14:paraId="6E898673" w14:textId="77777777" w:rsidR="0064189C" w:rsidRPr="0064189C" w:rsidRDefault="0064189C" w:rsidP="00467637">
      <w:pPr>
        <w:numPr>
          <w:ilvl w:val="0"/>
          <w:numId w:val="24"/>
        </w:numPr>
        <w:suppressAutoHyphens/>
        <w:spacing w:before="280" w:line="276" w:lineRule="auto"/>
        <w:rPr>
          <w:b/>
          <w:bCs/>
        </w:rPr>
      </w:pPr>
      <w:proofErr w:type="gramStart"/>
      <w:r>
        <w:t>Изготовление  дымковской</w:t>
      </w:r>
      <w:proofErr w:type="gramEnd"/>
      <w:r>
        <w:t xml:space="preserve"> игрушки</w:t>
      </w:r>
      <w:r w:rsidRPr="0064189C">
        <w:t xml:space="preserve"> </w:t>
      </w:r>
      <w:r>
        <w:t>.</w:t>
      </w:r>
    </w:p>
    <w:p w14:paraId="2CF7D6CD" w14:textId="77777777" w:rsidR="00C25443" w:rsidRPr="0064189C" w:rsidRDefault="00C25443" w:rsidP="00467637">
      <w:pPr>
        <w:numPr>
          <w:ilvl w:val="0"/>
          <w:numId w:val="24"/>
        </w:numPr>
        <w:suppressAutoHyphens/>
        <w:spacing w:before="280" w:line="276" w:lineRule="auto"/>
        <w:rPr>
          <w:b/>
          <w:bCs/>
        </w:rPr>
      </w:pPr>
      <w:r>
        <w:t xml:space="preserve">Пластилиновая аппликация на стекле (по замыслу детей). </w:t>
      </w:r>
    </w:p>
    <w:p w14:paraId="3AF8350A" w14:textId="77777777" w:rsidR="0064189C" w:rsidRDefault="0064189C" w:rsidP="00467637">
      <w:pPr>
        <w:numPr>
          <w:ilvl w:val="0"/>
          <w:numId w:val="24"/>
        </w:numPr>
        <w:suppressAutoHyphens/>
        <w:spacing w:before="280" w:line="276" w:lineRule="auto"/>
        <w:rPr>
          <w:rStyle w:val="a3"/>
          <w:b w:val="0"/>
        </w:rPr>
      </w:pPr>
      <w:r>
        <w:rPr>
          <w:rStyle w:val="a3"/>
        </w:rPr>
        <w:t xml:space="preserve"> </w:t>
      </w:r>
      <w:r w:rsidRPr="0064189C">
        <w:rPr>
          <w:rStyle w:val="a3"/>
          <w:b w:val="0"/>
        </w:rPr>
        <w:t xml:space="preserve">Изготовление </w:t>
      </w:r>
      <w:proofErr w:type="spellStart"/>
      <w:r w:rsidRPr="0064189C">
        <w:rPr>
          <w:rStyle w:val="a3"/>
          <w:b w:val="0"/>
        </w:rPr>
        <w:t>филимоновской</w:t>
      </w:r>
      <w:proofErr w:type="spellEnd"/>
      <w:r w:rsidRPr="0064189C">
        <w:rPr>
          <w:rStyle w:val="a3"/>
          <w:b w:val="0"/>
        </w:rPr>
        <w:t xml:space="preserve"> игрушки.</w:t>
      </w:r>
    </w:p>
    <w:p w14:paraId="5F178DCF" w14:textId="77777777" w:rsidR="0064189C" w:rsidRPr="0064189C" w:rsidRDefault="0064189C" w:rsidP="00467637">
      <w:pPr>
        <w:numPr>
          <w:ilvl w:val="0"/>
          <w:numId w:val="24"/>
        </w:numPr>
        <w:suppressAutoHyphens/>
        <w:spacing w:before="280" w:line="276" w:lineRule="auto"/>
        <w:rPr>
          <w:rStyle w:val="a3"/>
          <w:b w:val="0"/>
        </w:rPr>
      </w:pPr>
      <w:r>
        <w:rPr>
          <w:rStyle w:val="a3"/>
          <w:b w:val="0"/>
        </w:rPr>
        <w:t xml:space="preserve"> Изготовление посуды</w:t>
      </w:r>
      <w:r w:rsidRPr="0064189C">
        <w:rPr>
          <w:rStyle w:val="a3"/>
          <w:b w:val="0"/>
        </w:rPr>
        <w:t xml:space="preserve"> в технике «Гжель»</w:t>
      </w:r>
    </w:p>
    <w:p w14:paraId="3D33435B" w14:textId="0521A056" w:rsidR="00C25443" w:rsidRDefault="00C25443" w:rsidP="006B43EA">
      <w:pPr>
        <w:pStyle w:val="a7"/>
        <w:spacing w:after="0" w:line="276" w:lineRule="auto"/>
      </w:pPr>
      <w:r>
        <w:rPr>
          <w:rStyle w:val="a3"/>
        </w:rPr>
        <w:t>Итоговое занятие.</w:t>
      </w:r>
      <w:r>
        <w:t xml:space="preserve"> </w:t>
      </w:r>
      <w:r w:rsidR="006B43EA">
        <w:t xml:space="preserve"> </w:t>
      </w:r>
      <w:r>
        <w:t xml:space="preserve">Подведение итогов. </w:t>
      </w:r>
    </w:p>
    <w:p w14:paraId="72ABD5B1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К концу 4 года обучения учащиеся узнают:</w:t>
      </w:r>
      <w:r>
        <w:t xml:space="preserve"> </w:t>
      </w:r>
    </w:p>
    <w:p w14:paraId="4531ED1F" w14:textId="77777777" w:rsidR="00C25443" w:rsidRDefault="00C25443" w:rsidP="00467637">
      <w:pPr>
        <w:numPr>
          <w:ilvl w:val="0"/>
          <w:numId w:val="37"/>
        </w:numPr>
        <w:suppressAutoHyphens/>
        <w:spacing w:before="280" w:line="276" w:lineRule="auto"/>
      </w:pPr>
      <w:r>
        <w:t xml:space="preserve">название изученных материалов и инструментов, их назначение; </w:t>
      </w:r>
    </w:p>
    <w:p w14:paraId="2762A7FD" w14:textId="77777777" w:rsidR="00C25443" w:rsidRDefault="00C25443" w:rsidP="00467637">
      <w:pPr>
        <w:numPr>
          <w:ilvl w:val="0"/>
          <w:numId w:val="37"/>
        </w:numPr>
        <w:suppressAutoHyphens/>
        <w:spacing w:line="276" w:lineRule="auto"/>
      </w:pPr>
      <w:r>
        <w:t xml:space="preserve">правила безопасности труда и личной гигиены при работе с колющими и режущими инструментами; </w:t>
      </w:r>
    </w:p>
    <w:p w14:paraId="0ED353B4" w14:textId="77777777" w:rsidR="00C25443" w:rsidRDefault="00C25443" w:rsidP="00467637">
      <w:pPr>
        <w:numPr>
          <w:ilvl w:val="0"/>
          <w:numId w:val="37"/>
        </w:numPr>
        <w:suppressAutoHyphens/>
        <w:spacing w:line="276" w:lineRule="auto"/>
      </w:pPr>
      <w:r>
        <w:t xml:space="preserve">правила планирования и организации труда; </w:t>
      </w:r>
    </w:p>
    <w:p w14:paraId="5C3EDC1B" w14:textId="77777777" w:rsidR="00C25443" w:rsidRDefault="00C25443" w:rsidP="00467637">
      <w:pPr>
        <w:numPr>
          <w:ilvl w:val="0"/>
          <w:numId w:val="37"/>
        </w:numPr>
        <w:suppressAutoHyphens/>
        <w:spacing w:line="276" w:lineRule="auto"/>
        <w:rPr>
          <w:rStyle w:val="a3"/>
        </w:rPr>
      </w:pPr>
      <w:r>
        <w:t xml:space="preserve">способы и приемы обработки различных материалов, предусмотренных программой. </w:t>
      </w:r>
    </w:p>
    <w:p w14:paraId="218E776F" w14:textId="77777777" w:rsidR="00C25443" w:rsidRDefault="00C25443" w:rsidP="00467637">
      <w:pPr>
        <w:pStyle w:val="a7"/>
        <w:spacing w:after="0" w:line="276" w:lineRule="auto"/>
      </w:pPr>
      <w:r>
        <w:rPr>
          <w:rStyle w:val="a3"/>
        </w:rPr>
        <w:t>К концу 4 года обучения учащиеся научатся:</w:t>
      </w:r>
      <w:r>
        <w:t xml:space="preserve"> </w:t>
      </w:r>
    </w:p>
    <w:p w14:paraId="718896A4" w14:textId="77777777" w:rsidR="00C25443" w:rsidRDefault="00C25443" w:rsidP="00467637">
      <w:pPr>
        <w:numPr>
          <w:ilvl w:val="0"/>
          <w:numId w:val="42"/>
        </w:numPr>
        <w:suppressAutoHyphens/>
        <w:spacing w:before="280" w:line="276" w:lineRule="auto"/>
      </w:pPr>
      <w:r>
        <w:t xml:space="preserve">правильно использовать инструменты в работе; </w:t>
      </w:r>
    </w:p>
    <w:p w14:paraId="2008100F" w14:textId="77777777" w:rsidR="00C25443" w:rsidRDefault="00C25443" w:rsidP="00467637">
      <w:pPr>
        <w:numPr>
          <w:ilvl w:val="0"/>
          <w:numId w:val="42"/>
        </w:numPr>
        <w:suppressAutoHyphens/>
        <w:spacing w:line="276" w:lineRule="auto"/>
      </w:pPr>
      <w:r>
        <w:t xml:space="preserve">строго соблюдать правила безопасности труда; </w:t>
      </w:r>
    </w:p>
    <w:p w14:paraId="705CDA4D" w14:textId="77777777" w:rsidR="00C25443" w:rsidRDefault="00C25443" w:rsidP="00467637">
      <w:pPr>
        <w:numPr>
          <w:ilvl w:val="0"/>
          <w:numId w:val="42"/>
        </w:numPr>
        <w:suppressAutoHyphens/>
        <w:spacing w:line="276" w:lineRule="auto"/>
      </w:pPr>
      <w:r>
        <w:lastRenderedPageBreak/>
        <w:t xml:space="preserve">самостоятельно планировать и организовывать свой труд; </w:t>
      </w:r>
    </w:p>
    <w:p w14:paraId="352FA76C" w14:textId="77777777" w:rsidR="00C25443" w:rsidRDefault="00C25443" w:rsidP="00467637">
      <w:pPr>
        <w:numPr>
          <w:ilvl w:val="0"/>
          <w:numId w:val="42"/>
        </w:numPr>
        <w:suppressAutoHyphens/>
        <w:spacing w:line="276" w:lineRule="auto"/>
      </w:pPr>
      <w:r>
        <w:t xml:space="preserve">самостоятельно изготовлять изделие (по рисунку, эскизу, схеме, замыслу); </w:t>
      </w:r>
    </w:p>
    <w:p w14:paraId="00369FFF" w14:textId="77777777" w:rsidR="00C25443" w:rsidRDefault="00C25443" w:rsidP="00467637">
      <w:pPr>
        <w:numPr>
          <w:ilvl w:val="0"/>
          <w:numId w:val="42"/>
        </w:numPr>
        <w:suppressAutoHyphens/>
        <w:spacing w:line="276" w:lineRule="auto"/>
      </w:pPr>
      <w:r>
        <w:t xml:space="preserve">экономно и рационально расходовать материалы; </w:t>
      </w:r>
    </w:p>
    <w:p w14:paraId="4AA4B13C" w14:textId="77777777" w:rsidR="00C25443" w:rsidRDefault="00C25443" w:rsidP="00467637">
      <w:pPr>
        <w:numPr>
          <w:ilvl w:val="0"/>
          <w:numId w:val="42"/>
        </w:numPr>
        <w:suppressAutoHyphens/>
        <w:spacing w:line="276" w:lineRule="auto"/>
      </w:pPr>
      <w:r>
        <w:t xml:space="preserve">контролировать правильность выполнения работы. </w:t>
      </w:r>
    </w:p>
    <w:p w14:paraId="3517677D" w14:textId="74983612" w:rsidR="00892836" w:rsidRPr="00892836" w:rsidRDefault="00C25443" w:rsidP="006B43EA">
      <w:pPr>
        <w:spacing w:line="276" w:lineRule="auto"/>
        <w:rPr>
          <w:b/>
          <w:color w:val="000000"/>
        </w:rPr>
      </w:pPr>
      <w:r>
        <w:t xml:space="preserve">                                                        </w:t>
      </w:r>
      <w:r w:rsidR="00892836" w:rsidRPr="00892836">
        <w:rPr>
          <w:b/>
          <w:color w:val="000000"/>
        </w:rPr>
        <w:t>ТРЕБОВАНИЯ К РЕЗУЛЬТАТАМ ОСВОЕНИЯ КУРСА</w:t>
      </w:r>
    </w:p>
    <w:p w14:paraId="74DEEB81" w14:textId="77777777" w:rsidR="00892836" w:rsidRPr="00892836" w:rsidRDefault="00892836" w:rsidP="00467637">
      <w:pPr>
        <w:spacing w:line="276" w:lineRule="auto"/>
        <w:ind w:firstLine="851"/>
        <w:jc w:val="center"/>
        <w:rPr>
          <w:b/>
          <w:color w:val="000000"/>
        </w:rPr>
      </w:pPr>
      <w:r w:rsidRPr="00892836">
        <w:rPr>
          <w:b/>
          <w:color w:val="000000"/>
        </w:rPr>
        <w:t>«УМЕЛЫЕ РУЧКИ»</w:t>
      </w:r>
    </w:p>
    <w:p w14:paraId="6EBAF8DE" w14:textId="77777777" w:rsidR="00892836" w:rsidRPr="00892836" w:rsidRDefault="00892836" w:rsidP="00467637">
      <w:pPr>
        <w:spacing w:line="276" w:lineRule="auto"/>
        <w:ind w:firstLine="851"/>
        <w:rPr>
          <w:b/>
          <w:color w:val="000000"/>
        </w:rPr>
      </w:pPr>
      <w:r w:rsidRPr="00892836">
        <w:rPr>
          <w:b/>
          <w:color w:val="000000"/>
        </w:rPr>
        <w:t>Личностные результаты</w:t>
      </w:r>
    </w:p>
    <w:p w14:paraId="58F66004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 учащегося будут сформированы:</w:t>
      </w:r>
    </w:p>
    <w:p w14:paraId="7ECE5B9B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интерес к новым видам прикладного творчества, к новым способам самовыражения;</w:t>
      </w:r>
    </w:p>
    <w:p w14:paraId="4D9D4790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познавательный интерес к новым способам исследования технологий и материалов;</w:t>
      </w:r>
    </w:p>
    <w:p w14:paraId="25CF3BB3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адекватное понимание причин успешности/неуспешности творческой деятельности.</w:t>
      </w:r>
    </w:p>
    <w:p w14:paraId="0F2D47C8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Учащийся получит возможность для формирования:</w:t>
      </w:r>
    </w:p>
    <w:p w14:paraId="57277841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● внутренней позиции на уровне понимания необходимости творческой деятельности, как одного из </w:t>
      </w:r>
    </w:p>
    <w:p w14:paraId="203D431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средств самовыражения в социальной жизни;</w:t>
      </w:r>
    </w:p>
    <w:p w14:paraId="694364ED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выраженной познавательной мотивации;</w:t>
      </w:r>
    </w:p>
    <w:p w14:paraId="5983D24E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устойчивого интереса к новым способам познания.</w:t>
      </w:r>
    </w:p>
    <w:p w14:paraId="617C2313" w14:textId="77777777" w:rsidR="00892836" w:rsidRPr="00892836" w:rsidRDefault="00892836" w:rsidP="00467637">
      <w:pPr>
        <w:spacing w:line="276" w:lineRule="auto"/>
        <w:ind w:firstLine="851"/>
        <w:rPr>
          <w:b/>
          <w:color w:val="000000"/>
        </w:rPr>
      </w:pPr>
      <w:r w:rsidRPr="00892836">
        <w:rPr>
          <w:b/>
          <w:color w:val="000000"/>
        </w:rPr>
        <w:t xml:space="preserve">Метапредметные результаты </w:t>
      </w:r>
    </w:p>
    <w:p w14:paraId="16DB930B" w14:textId="77777777" w:rsidR="00892836" w:rsidRPr="00892836" w:rsidRDefault="00892836" w:rsidP="00467637">
      <w:pPr>
        <w:spacing w:line="276" w:lineRule="auto"/>
        <w:ind w:firstLine="851"/>
        <w:rPr>
          <w:b/>
          <w:color w:val="000000"/>
        </w:rPr>
      </w:pPr>
      <w:r w:rsidRPr="00892836">
        <w:rPr>
          <w:b/>
          <w:color w:val="000000"/>
        </w:rPr>
        <w:t>Регулятивные УУД</w:t>
      </w:r>
    </w:p>
    <w:p w14:paraId="4EF98B47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Учащийся научится:</w:t>
      </w:r>
    </w:p>
    <w:p w14:paraId="56610EC4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планировать свои действия;</w:t>
      </w:r>
    </w:p>
    <w:p w14:paraId="648050B0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осуществлять итоговый и пошаговый контроль;</w:t>
      </w:r>
    </w:p>
    <w:p w14:paraId="29A467D3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адекватно воспринимать оценку учителя;</w:t>
      </w:r>
    </w:p>
    <w:p w14:paraId="232FD51B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● различать способ и результат действия. </w:t>
      </w:r>
    </w:p>
    <w:p w14:paraId="4D94C5CC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Учащийся получит возможность научиться:</w:t>
      </w:r>
    </w:p>
    <w:p w14:paraId="5F74F634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проявлять познавательную инициативу;</w:t>
      </w:r>
    </w:p>
    <w:p w14:paraId="25161397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самостоятельно находить варианты решения творческой задачи.</w:t>
      </w:r>
    </w:p>
    <w:p w14:paraId="35219B4E" w14:textId="77777777" w:rsidR="00892836" w:rsidRPr="00892836" w:rsidRDefault="00892836" w:rsidP="00467637">
      <w:pPr>
        <w:spacing w:line="276" w:lineRule="auto"/>
        <w:ind w:firstLine="851"/>
        <w:rPr>
          <w:b/>
          <w:color w:val="000000"/>
        </w:rPr>
      </w:pPr>
      <w:r w:rsidRPr="00892836">
        <w:rPr>
          <w:b/>
          <w:color w:val="000000"/>
        </w:rPr>
        <w:t>Коммуникативные УУД</w:t>
      </w:r>
    </w:p>
    <w:p w14:paraId="3EF8B6CF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Учащиеся смогут:</w:t>
      </w:r>
    </w:p>
    <w:p w14:paraId="668A0A4C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допускать существование различных точек зрения и различных вариантов выполнения</w:t>
      </w:r>
    </w:p>
    <w:p w14:paraId="58BA036A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 поставленной творческой задачи;</w:t>
      </w:r>
    </w:p>
    <w:p w14:paraId="7321D25F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учитывать разные мнения, стремиться к координации при выполнении коллективных работ;</w:t>
      </w:r>
    </w:p>
    <w:p w14:paraId="739070AF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формулировать собственное мнение и позицию;</w:t>
      </w:r>
    </w:p>
    <w:p w14:paraId="073FD241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договариваться, приходить к общему решению;</w:t>
      </w:r>
    </w:p>
    <w:p w14:paraId="3671B1A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соблюдать корректность в высказываниях;</w:t>
      </w:r>
    </w:p>
    <w:p w14:paraId="42B90353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задавать вопросы по существу;</w:t>
      </w:r>
    </w:p>
    <w:p w14:paraId="4EC14EB5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контролировать действия партнёра.</w:t>
      </w:r>
    </w:p>
    <w:p w14:paraId="28AA4CFC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Учащийся получит возможность научиться:</w:t>
      </w:r>
    </w:p>
    <w:p w14:paraId="28581F1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учитывать разные мнения и обосновывать свою позицию;</w:t>
      </w:r>
    </w:p>
    <w:p w14:paraId="57AD6A07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владеть монологической и диалогической формой речи;</w:t>
      </w:r>
    </w:p>
    <w:p w14:paraId="32C982FC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lastRenderedPageBreak/>
        <w:t>● осуществлять взаимный контроль и оказывать партнёрам в сотрудничестве необходимую взаимопомощь.</w:t>
      </w:r>
    </w:p>
    <w:p w14:paraId="61420D7F" w14:textId="77777777" w:rsidR="00892836" w:rsidRPr="00892836" w:rsidRDefault="00892836" w:rsidP="00467637">
      <w:pPr>
        <w:spacing w:line="276" w:lineRule="auto"/>
        <w:ind w:firstLine="851"/>
        <w:rPr>
          <w:b/>
          <w:color w:val="000000"/>
        </w:rPr>
      </w:pPr>
      <w:r w:rsidRPr="00892836">
        <w:rPr>
          <w:b/>
          <w:color w:val="000000"/>
        </w:rPr>
        <w:t>Познавательные УУД</w:t>
      </w:r>
    </w:p>
    <w:p w14:paraId="04E4578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Учащийся научится:</w:t>
      </w:r>
    </w:p>
    <w:p w14:paraId="46FE50A6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осуществлять поиск нужной информации для выполнения художественной задачи</w:t>
      </w:r>
    </w:p>
    <w:p w14:paraId="2568C72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3FACC449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высказываться в устной и письменной форме;</w:t>
      </w:r>
    </w:p>
    <w:p w14:paraId="61F3094C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анализировать объекты, выделять главное;</w:t>
      </w:r>
    </w:p>
    <w:p w14:paraId="43B88E3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осуществлять синтез (целое из частей);</w:t>
      </w:r>
    </w:p>
    <w:p w14:paraId="1A34932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проводить сравнение, классификацию по разным критериям;</w:t>
      </w:r>
    </w:p>
    <w:p w14:paraId="6DFDD100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устанавливать причинно-следственные связи;</w:t>
      </w:r>
    </w:p>
    <w:p w14:paraId="3D47CFAE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строить рассуждения об объекте.</w:t>
      </w:r>
    </w:p>
    <w:p w14:paraId="52DD15A7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Учащийся получит возможность научиться:</w:t>
      </w:r>
    </w:p>
    <w:p w14:paraId="0694779F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● осуществлять расширенный поиск информации в соответствии с исследовательской </w:t>
      </w:r>
    </w:p>
    <w:p w14:paraId="08BDBAF9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задачей с использованием ресурсов библиотек и сети Интернет;</w:t>
      </w:r>
    </w:p>
    <w:p w14:paraId="71BA9C60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осознанно и произвольно строить сообщения в устной и письменной форме;</w:t>
      </w:r>
    </w:p>
    <w:p w14:paraId="1F0DF860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использованию методов и приёмов художественно-творческой деятельности в основном</w:t>
      </w:r>
    </w:p>
    <w:p w14:paraId="75FE4B1F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 учебном процессе и повседневной жизни.</w:t>
      </w:r>
    </w:p>
    <w:p w14:paraId="7217251A" w14:textId="77777777" w:rsidR="00892836" w:rsidRPr="00892836" w:rsidRDefault="00892836" w:rsidP="00467637">
      <w:pPr>
        <w:spacing w:line="276" w:lineRule="auto"/>
        <w:ind w:firstLine="851"/>
        <w:rPr>
          <w:b/>
          <w:color w:val="000000"/>
        </w:rPr>
      </w:pPr>
      <w:r w:rsidRPr="00892836">
        <w:rPr>
          <w:b/>
          <w:color w:val="000000"/>
        </w:rPr>
        <w:t>Предметные результаты</w:t>
      </w:r>
    </w:p>
    <w:p w14:paraId="7CF73E4B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развивать образное мышление, воображение, интеллект, фантазию, техническое мышление,</w:t>
      </w:r>
    </w:p>
    <w:p w14:paraId="341DBA29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 творческие способности;</w:t>
      </w:r>
    </w:p>
    <w:p w14:paraId="737B748F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● расширять знания и представления о традиционных и современных материалах для </w:t>
      </w:r>
    </w:p>
    <w:p w14:paraId="62337E98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прикладного творчества;</w:t>
      </w:r>
    </w:p>
    <w:p w14:paraId="6C8C75BE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познакомиться с новыми технологическими приёмами обработки различных материалов;</w:t>
      </w:r>
    </w:p>
    <w:p w14:paraId="638DE2C5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использовать ранее изученные приёмы в новых комбинациях и сочетаниях;</w:t>
      </w:r>
    </w:p>
    <w:p w14:paraId="55419D5F" w14:textId="77777777" w:rsidR="00993D91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познакомиться с новыми инструментами для обработки материалов или с новыми функциями</w:t>
      </w:r>
    </w:p>
    <w:p w14:paraId="513F1E60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 xml:space="preserve"> уже известных инструментов;</w:t>
      </w:r>
    </w:p>
    <w:p w14:paraId="7D7D330C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совершенствовать навыки трудовой деятельности в коллективе;</w:t>
      </w:r>
    </w:p>
    <w:p w14:paraId="471C3BF6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оказывать посильную помощь в дизайне и оформлении класса, школы, своего жилища;</w:t>
      </w:r>
    </w:p>
    <w:p w14:paraId="213515B9" w14:textId="77777777" w:rsidR="00892836" w:rsidRPr="00892836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достичь оптимального для каждого уровня развития;</w:t>
      </w:r>
    </w:p>
    <w:p w14:paraId="0C8F2D62" w14:textId="77777777" w:rsidR="008F26C0" w:rsidRDefault="00892836" w:rsidP="00467637">
      <w:pPr>
        <w:spacing w:line="276" w:lineRule="auto"/>
        <w:ind w:firstLine="851"/>
        <w:rPr>
          <w:color w:val="000000"/>
        </w:rPr>
      </w:pPr>
      <w:r w:rsidRPr="00892836">
        <w:rPr>
          <w:color w:val="000000"/>
        </w:rPr>
        <w:t>● сформировать навыки работы с информацией.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8F26C0" w14:paraId="101E0FAD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B170" w14:textId="77777777" w:rsidR="008F26C0" w:rsidRDefault="008F26C0" w:rsidP="004676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8F26C0" w14:paraId="3BE4BBF7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083B" w14:textId="77777777" w:rsidR="008F26C0" w:rsidRDefault="008F26C0" w:rsidP="00467637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8F26C0" w14:paraId="5B4A37AF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C85F" w14:textId="30E29B6A" w:rsidR="008F26C0" w:rsidRPr="00B60D8E" w:rsidRDefault="00EB14C5" w:rsidP="00467637">
            <w:pPr>
              <w:spacing w:line="276" w:lineRule="auto"/>
            </w:pPr>
            <w:hyperlink r:id="rId5" w:history="1">
              <w:r w:rsidR="008F26C0" w:rsidRPr="00B60D8E">
                <w:rPr>
                  <w:rStyle w:val="a8"/>
                  <w:color w:val="auto"/>
                </w:rPr>
                <w:t>Технология: рабочая тетрадь к учебнику "Наш рукотворный мир" для 3 класса. В 2 частях. Часть 1</w:t>
              </w:r>
            </w:hyperlink>
            <w:r w:rsidR="008F26C0" w:rsidRPr="00B60D8E">
              <w:t xml:space="preserve">, </w:t>
            </w:r>
            <w:r w:rsidR="008F26C0" w:rsidRPr="00B60D8E">
              <w:rPr>
                <w:vertAlign w:val="superscript"/>
              </w:rPr>
              <w:t xml:space="preserve"> </w:t>
            </w:r>
            <w:r w:rsidR="008F26C0" w:rsidRPr="00B60D8E">
              <w:rPr>
                <w:rStyle w:val="small11"/>
              </w:rPr>
              <w:t>Конышева Н.М.</w:t>
            </w:r>
          </w:p>
          <w:p w14:paraId="4C12D5F4" w14:textId="77777777" w:rsidR="008F26C0" w:rsidRPr="00B60D8E" w:rsidRDefault="008F26C0" w:rsidP="00467637">
            <w:pPr>
              <w:spacing w:line="276" w:lineRule="auto"/>
            </w:pPr>
            <w:r w:rsidRPr="00B60D8E">
              <w:lastRenderedPageBreak/>
              <w:t>Технология: рабочая тетрадь к учебнику "Секреты мастеров" для 4 класса. В 2 частях.</w:t>
            </w:r>
          </w:p>
          <w:p w14:paraId="09A6CBA2" w14:textId="7A94FE13" w:rsidR="008F26C0" w:rsidRPr="00B60D8E" w:rsidRDefault="008F26C0" w:rsidP="00467637">
            <w:pPr>
              <w:spacing w:line="276" w:lineRule="auto"/>
            </w:pPr>
            <w:r w:rsidRPr="00B60D8E">
              <w:t xml:space="preserve">Технология: методические рекомендации к учебнику "Умелые руки" для 1 класса общеобразовательных </w:t>
            </w:r>
            <w:proofErr w:type="gramStart"/>
            <w:r w:rsidRPr="00B60D8E">
              <w:t xml:space="preserve">учреждений, </w:t>
            </w:r>
            <w:r w:rsidRPr="00B60D8E">
              <w:rPr>
                <w:vertAlign w:val="superscript"/>
              </w:rPr>
              <w:t xml:space="preserve"> </w:t>
            </w:r>
            <w:r w:rsidRPr="00B60D8E">
              <w:rPr>
                <w:rStyle w:val="small11"/>
              </w:rPr>
              <w:t>Конышева</w:t>
            </w:r>
            <w:proofErr w:type="gramEnd"/>
            <w:r w:rsidRPr="00B60D8E">
              <w:rPr>
                <w:rStyle w:val="small11"/>
              </w:rPr>
              <w:t xml:space="preserve"> Н.М.</w:t>
            </w:r>
          </w:p>
          <w:p w14:paraId="5EDEBF18" w14:textId="2CA81197" w:rsidR="008F26C0" w:rsidRPr="00B60D8E" w:rsidRDefault="008F26C0" w:rsidP="00467637">
            <w:pPr>
              <w:spacing w:line="276" w:lineRule="auto"/>
            </w:pPr>
            <w:r w:rsidRPr="00B60D8E">
              <w:t xml:space="preserve">Технология: рабочая тетрадь к учебнику "Чудесная мастерская" для 2 класса. В 2 </w:t>
            </w:r>
            <w:proofErr w:type="gramStart"/>
            <w:r w:rsidRPr="00B60D8E">
              <w:t xml:space="preserve">частях, </w:t>
            </w:r>
            <w:r w:rsidRPr="00B60D8E">
              <w:rPr>
                <w:vertAlign w:val="superscript"/>
              </w:rPr>
              <w:t xml:space="preserve">  </w:t>
            </w:r>
            <w:proofErr w:type="gramEnd"/>
            <w:r w:rsidRPr="00B60D8E">
              <w:rPr>
                <w:rStyle w:val="small11"/>
              </w:rPr>
              <w:t>Конышева Н.М.</w:t>
            </w:r>
          </w:p>
          <w:p w14:paraId="2255F33B" w14:textId="53B2A960" w:rsidR="008F26C0" w:rsidRPr="00B60D8E" w:rsidRDefault="00EB14C5" w:rsidP="00467637">
            <w:pPr>
              <w:spacing w:line="276" w:lineRule="auto"/>
            </w:pPr>
            <w:hyperlink r:id="rId6" w:history="1">
              <w:r w:rsidR="008F26C0" w:rsidRPr="00B60D8E">
                <w:rPr>
                  <w:rStyle w:val="a8"/>
                  <w:color w:val="auto"/>
                </w:rPr>
                <w:t>Технология: Чудесная мастерская: учебник для 2 класса общеобразовательных учреждений</w:t>
              </w:r>
            </w:hyperlink>
            <w:r w:rsidR="008F26C0" w:rsidRPr="00B60D8E">
              <w:t xml:space="preserve">, </w:t>
            </w:r>
            <w:r w:rsidR="008F26C0" w:rsidRPr="00B60D8E">
              <w:rPr>
                <w:vertAlign w:val="superscript"/>
              </w:rPr>
              <w:t xml:space="preserve">  </w:t>
            </w:r>
            <w:r w:rsidR="008F26C0" w:rsidRPr="00B60D8E">
              <w:rPr>
                <w:rStyle w:val="small11"/>
              </w:rPr>
              <w:t>Конышева Н.М.</w:t>
            </w:r>
          </w:p>
          <w:p w14:paraId="5660ED68" w14:textId="63D5D132" w:rsidR="008F26C0" w:rsidRPr="00B60D8E" w:rsidRDefault="00EB14C5" w:rsidP="00467637">
            <w:pPr>
              <w:spacing w:line="276" w:lineRule="auto"/>
            </w:pPr>
            <w:hyperlink r:id="rId7" w:history="1">
              <w:r w:rsidR="008F26C0" w:rsidRPr="00B60D8E">
                <w:rPr>
                  <w:rStyle w:val="a8"/>
                  <w:color w:val="auto"/>
                </w:rPr>
                <w:t>Умелые руки: учебник для 1 класса общеобразовательных учреждений</w:t>
              </w:r>
            </w:hyperlink>
            <w:r w:rsidR="008F26C0" w:rsidRPr="00B60D8E">
              <w:t xml:space="preserve">, </w:t>
            </w:r>
            <w:r w:rsidR="008F26C0" w:rsidRPr="00B60D8E">
              <w:rPr>
                <w:vertAlign w:val="superscript"/>
              </w:rPr>
              <w:t xml:space="preserve">   </w:t>
            </w:r>
            <w:r w:rsidR="008F26C0" w:rsidRPr="00B60D8E">
              <w:rPr>
                <w:rStyle w:val="small11"/>
              </w:rPr>
              <w:t>Конышева Н.М.</w:t>
            </w:r>
          </w:p>
          <w:p w14:paraId="5F8099DA" w14:textId="2221AC7C" w:rsidR="008F26C0" w:rsidRPr="00B60D8E" w:rsidRDefault="00EB14C5" w:rsidP="00467637">
            <w:pPr>
              <w:spacing w:line="276" w:lineRule="auto"/>
            </w:pPr>
            <w:hyperlink r:id="rId8" w:history="1">
              <w:r w:rsidR="008F26C0" w:rsidRPr="00B60D8E">
                <w:rPr>
                  <w:rStyle w:val="a8"/>
                  <w:color w:val="auto"/>
                </w:rPr>
                <w:t>Технология. Умелые руки. 1 класс. Учебник</w:t>
              </w:r>
            </w:hyperlink>
            <w:r w:rsidR="008F26C0" w:rsidRPr="00B60D8E">
              <w:t xml:space="preserve">,  </w:t>
            </w:r>
            <w:r w:rsidR="008F26C0" w:rsidRPr="00B60D8E">
              <w:rPr>
                <w:rStyle w:val="small11"/>
              </w:rPr>
              <w:t>Конышева Н.М.</w:t>
            </w:r>
          </w:p>
          <w:p w14:paraId="639B2FB0" w14:textId="2BD6EF23" w:rsidR="008F26C0" w:rsidRPr="00B60D8E" w:rsidRDefault="00EB14C5" w:rsidP="00467637">
            <w:pPr>
              <w:spacing w:line="276" w:lineRule="auto"/>
            </w:pPr>
            <w:hyperlink r:id="rId9" w:history="1">
              <w:r w:rsidR="008F26C0" w:rsidRPr="00B60D8E">
                <w:rPr>
                  <w:rStyle w:val="a8"/>
                  <w:color w:val="auto"/>
                </w:rPr>
                <w:t>Технология. 1 класс. Методические рекомендации</w:t>
              </w:r>
            </w:hyperlink>
            <w:r w:rsidR="008F26C0" w:rsidRPr="00B60D8E">
              <w:t xml:space="preserve">, </w:t>
            </w:r>
            <w:r w:rsidR="008F26C0" w:rsidRPr="00B60D8E">
              <w:rPr>
                <w:vertAlign w:val="superscript"/>
              </w:rPr>
              <w:t xml:space="preserve">   </w:t>
            </w:r>
            <w:r w:rsidR="008F26C0" w:rsidRPr="00B60D8E">
              <w:rPr>
                <w:rStyle w:val="small11"/>
              </w:rPr>
              <w:t>Конышева Н.М.</w:t>
            </w:r>
          </w:p>
          <w:p w14:paraId="53815791" w14:textId="3544AB00" w:rsidR="008F26C0" w:rsidRPr="00B60D8E" w:rsidRDefault="00EB14C5" w:rsidP="00467637">
            <w:pPr>
              <w:spacing w:line="276" w:lineRule="auto"/>
              <w:rPr>
                <w:rStyle w:val="a9"/>
                <w:i w:val="0"/>
              </w:rPr>
            </w:pPr>
            <w:hyperlink r:id="rId10" w:history="1">
              <w:r w:rsidR="008F26C0" w:rsidRPr="00B60D8E">
                <w:rPr>
                  <w:rStyle w:val="a8"/>
                  <w:color w:val="auto"/>
                </w:rPr>
                <w:t>Технология: Умелые руки: учебник для 1 класса общеобразовательных учреждений</w:t>
              </w:r>
            </w:hyperlink>
            <w:r w:rsidR="008F26C0" w:rsidRPr="00B60D8E">
              <w:t xml:space="preserve">, </w:t>
            </w:r>
            <w:r w:rsidR="008F26C0" w:rsidRPr="00B60D8E">
              <w:rPr>
                <w:rStyle w:val="small11"/>
              </w:rPr>
              <w:t>Конышева Н.М.</w:t>
            </w:r>
          </w:p>
          <w:p w14:paraId="24092D58" w14:textId="77777777" w:rsidR="008F26C0" w:rsidRDefault="008F26C0" w:rsidP="00467637">
            <w:pPr>
              <w:spacing w:line="276" w:lineRule="auto"/>
            </w:pPr>
            <w:r>
              <w:rPr>
                <w:rStyle w:val="a9"/>
                <w:i w:val="0"/>
              </w:rPr>
              <w:t xml:space="preserve">Технология (1-4 </w:t>
            </w:r>
            <w:proofErr w:type="spellStart"/>
            <w:r>
              <w:rPr>
                <w:rStyle w:val="a9"/>
                <w:i w:val="0"/>
              </w:rPr>
              <w:t>кл</w:t>
            </w:r>
            <w:proofErr w:type="spellEnd"/>
            <w:r>
              <w:rPr>
                <w:rStyle w:val="a9"/>
                <w:i w:val="0"/>
              </w:rPr>
              <w:t>.)</w:t>
            </w:r>
            <w:r>
              <w:rPr>
                <w:i/>
              </w:rPr>
              <w:t>. Издательство «Ассоциация XXI век»,</w:t>
            </w:r>
            <w:r>
              <w:rPr>
                <w:rStyle w:val="a9"/>
                <w:i w:val="0"/>
              </w:rPr>
              <w:t xml:space="preserve"> Конышева Н.М.</w:t>
            </w:r>
          </w:p>
          <w:p w14:paraId="0F1D5061" w14:textId="77777777" w:rsidR="008F26C0" w:rsidRDefault="008F26C0" w:rsidP="00467637">
            <w:pPr>
              <w:spacing w:line="276" w:lineRule="auto"/>
              <w:rPr>
                <w:rStyle w:val="a9"/>
                <w:b/>
              </w:rPr>
            </w:pPr>
            <w:r>
              <w:t xml:space="preserve"> «Технология. Умелые руки»; авторская программа с методическими рекомендациями к учебнику каждого класса; дополнительные пособия к учебникам - рабочие тетради и т.п.).</w:t>
            </w:r>
            <w:r>
              <w:br/>
            </w:r>
            <w:proofErr w:type="spellStart"/>
            <w:r>
              <w:rPr>
                <w:rStyle w:val="a9"/>
                <w:i w:val="0"/>
              </w:rPr>
              <w:t>Куревина</w:t>
            </w:r>
            <w:proofErr w:type="spellEnd"/>
            <w:r>
              <w:rPr>
                <w:rStyle w:val="a9"/>
                <w:i w:val="0"/>
              </w:rPr>
              <w:t xml:space="preserve"> О.А., </w:t>
            </w:r>
            <w:proofErr w:type="spellStart"/>
            <w:r>
              <w:rPr>
                <w:rStyle w:val="a9"/>
                <w:i w:val="0"/>
              </w:rPr>
              <w:t>Лутцева</w:t>
            </w:r>
            <w:proofErr w:type="spellEnd"/>
            <w:r>
              <w:rPr>
                <w:rStyle w:val="a9"/>
                <w:i w:val="0"/>
              </w:rPr>
              <w:t xml:space="preserve"> Е.А. Технология. 4 </w:t>
            </w:r>
            <w:proofErr w:type="spellStart"/>
            <w:r>
              <w:rPr>
                <w:rStyle w:val="a9"/>
                <w:i w:val="0"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  <w:p w14:paraId="72A150AF" w14:textId="77777777" w:rsidR="008F26C0" w:rsidRDefault="008F26C0" w:rsidP="00467637">
            <w:pPr>
              <w:spacing w:line="276" w:lineRule="auto"/>
              <w:rPr>
                <w:rStyle w:val="a9"/>
              </w:rPr>
            </w:pPr>
            <w:r>
              <w:rPr>
                <w:rStyle w:val="a9"/>
                <w:b/>
              </w:rPr>
              <w:t>"</w:t>
            </w:r>
            <w:r>
              <w:rPr>
                <w:rStyle w:val="a3"/>
                <w:b w:val="0"/>
                <w:iCs/>
              </w:rPr>
              <w:t>Технология</w:t>
            </w:r>
            <w:r>
              <w:rPr>
                <w:rStyle w:val="a9"/>
                <w:b/>
              </w:rPr>
              <w:t xml:space="preserve">. </w:t>
            </w:r>
            <w:r>
              <w:rPr>
                <w:rStyle w:val="a3"/>
                <w:b w:val="0"/>
                <w:iCs/>
              </w:rPr>
              <w:t xml:space="preserve">Ступеньки к мастерству", </w:t>
            </w:r>
            <w:proofErr w:type="spellStart"/>
            <w:r>
              <w:rPr>
                <w:rStyle w:val="a9"/>
                <w:i w:val="0"/>
              </w:rPr>
              <w:t>Лутцева</w:t>
            </w:r>
            <w:proofErr w:type="spellEnd"/>
            <w:r>
              <w:rPr>
                <w:rStyle w:val="a9"/>
                <w:i w:val="0"/>
              </w:rPr>
              <w:t xml:space="preserve"> Е.А</w:t>
            </w:r>
          </w:p>
          <w:p w14:paraId="1043CA06" w14:textId="7BD4BD94" w:rsidR="008F26C0" w:rsidRDefault="008F26C0" w:rsidP="00467637">
            <w:pPr>
              <w:spacing w:line="276" w:lineRule="auto"/>
            </w:pPr>
            <w:proofErr w:type="spellStart"/>
            <w:r>
              <w:rPr>
                <w:rStyle w:val="a9"/>
              </w:rPr>
              <w:t>Лутцева</w:t>
            </w:r>
            <w:proofErr w:type="spellEnd"/>
            <w:r>
              <w:rPr>
                <w:rStyle w:val="a9"/>
              </w:rPr>
              <w:t xml:space="preserve"> Е.А. Ступеньки к мастерству. Технология. 1кл.</w:t>
            </w:r>
            <w:r>
              <w:t xml:space="preserve"> Учебник (Издательство «</w:t>
            </w:r>
            <w:proofErr w:type="spellStart"/>
            <w:r>
              <w:t>Вентана</w:t>
            </w:r>
            <w:proofErr w:type="spellEnd"/>
            <w:r>
              <w:t xml:space="preserve">-Граф»). </w:t>
            </w:r>
            <w:r>
              <w:br/>
              <w:t xml:space="preserve">Учебник реализует идеи концепции "Начальная школа XXI века" (руководитель </w:t>
            </w:r>
            <w:proofErr w:type="spellStart"/>
            <w:r>
              <w:t>Н.Ф.Виноградова</w:t>
            </w:r>
            <w:proofErr w:type="spellEnd"/>
            <w:r>
              <w:t xml:space="preserve">) и программы «Технология». </w:t>
            </w:r>
          </w:p>
          <w:p w14:paraId="13A9F118" w14:textId="77777777" w:rsidR="008F26C0" w:rsidRDefault="008F26C0" w:rsidP="00467637">
            <w:pPr>
              <w:spacing w:line="276" w:lineRule="auto"/>
            </w:pPr>
            <w:r>
              <w:t xml:space="preserve">Трудовое обучение. 1-4 </w:t>
            </w:r>
            <w:proofErr w:type="spellStart"/>
            <w:r>
              <w:t>кл</w:t>
            </w:r>
            <w:proofErr w:type="spellEnd"/>
            <w:r>
              <w:t xml:space="preserve">. (под ред. </w:t>
            </w:r>
            <w:proofErr w:type="spellStart"/>
            <w:r>
              <w:t>В.Д.Симоненко</w:t>
            </w:r>
            <w:proofErr w:type="spellEnd"/>
            <w:r>
              <w:t>). Содержание и методическое построение пособия направлены на всестороннее развитие ребенка.</w:t>
            </w:r>
          </w:p>
          <w:p w14:paraId="12A5D933" w14:textId="0D15B6E3" w:rsidR="008F26C0" w:rsidRDefault="008F26C0" w:rsidP="00CA1EA7">
            <w:pPr>
              <w:spacing w:line="276" w:lineRule="auto"/>
            </w:pPr>
            <w:proofErr w:type="spellStart"/>
            <w:r>
              <w:t>А.Бахметьев</w:t>
            </w:r>
            <w:proofErr w:type="spellEnd"/>
            <w:r>
              <w:t xml:space="preserve">, </w:t>
            </w:r>
            <w:proofErr w:type="spellStart"/>
            <w:r>
              <w:t>Т.Кизяков</w:t>
            </w:r>
            <w:proofErr w:type="spellEnd"/>
            <w:r>
              <w:t xml:space="preserve"> “Оч. умелые ручки” </w:t>
            </w:r>
            <w:proofErr w:type="spellStart"/>
            <w:r>
              <w:t>Е.Виноградова</w:t>
            </w:r>
            <w:proofErr w:type="spellEnd"/>
            <w:r>
              <w:t xml:space="preserve"> “Браслеты из бисера” </w:t>
            </w:r>
          </w:p>
          <w:p w14:paraId="7F8A394A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Н.С.Ворончихин</w:t>
            </w:r>
            <w:proofErr w:type="spellEnd"/>
            <w:r>
              <w:t xml:space="preserve"> “Сделай сам из бумаги” </w:t>
            </w:r>
          </w:p>
          <w:p w14:paraId="74C4BBD3" w14:textId="527104A4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Т.М. </w:t>
            </w:r>
            <w:proofErr w:type="spellStart"/>
            <w:r>
              <w:t>Геронимус</w:t>
            </w:r>
            <w:proofErr w:type="spellEnd"/>
            <w:r>
              <w:t xml:space="preserve"> “150 уроков труда в 1-4 классах: Методические рекомендации к планированию занятий”.  </w:t>
            </w:r>
          </w:p>
          <w:p w14:paraId="3A6675E1" w14:textId="768EBBD9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Т.М. </w:t>
            </w:r>
            <w:proofErr w:type="spellStart"/>
            <w:r>
              <w:t>Геронимус</w:t>
            </w:r>
            <w:proofErr w:type="spellEnd"/>
            <w:r>
              <w:t xml:space="preserve"> “Мастерская трудового обучения в 1-4 классах: Методические рекомендации”. </w:t>
            </w:r>
          </w:p>
          <w:p w14:paraId="07C505B2" w14:textId="5895DB55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Т.М. </w:t>
            </w:r>
            <w:proofErr w:type="spellStart"/>
            <w:r>
              <w:t>Геронимус</w:t>
            </w:r>
            <w:proofErr w:type="spellEnd"/>
            <w:r>
              <w:t xml:space="preserve"> “Работаем с удовольствием”  </w:t>
            </w:r>
          </w:p>
          <w:p w14:paraId="2C781FAF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Н.Гусева</w:t>
            </w:r>
            <w:proofErr w:type="spellEnd"/>
            <w:r>
              <w:t xml:space="preserve"> “365 фенечек из бисера” </w:t>
            </w:r>
          </w:p>
          <w:p w14:paraId="176441E3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С.И.Гудилина</w:t>
            </w:r>
            <w:proofErr w:type="spellEnd"/>
            <w:r>
              <w:t xml:space="preserve"> “Чудеса своими руками” </w:t>
            </w:r>
          </w:p>
          <w:p w14:paraId="7C40559D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А.М.Гукасова</w:t>
            </w:r>
            <w:proofErr w:type="spellEnd"/>
            <w:r>
              <w:t xml:space="preserve"> “Рукоделие в начальных классах” </w:t>
            </w:r>
          </w:p>
          <w:p w14:paraId="4B21520F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М.А.Гусакова</w:t>
            </w:r>
            <w:proofErr w:type="spellEnd"/>
            <w:r>
              <w:t xml:space="preserve"> “Аппликация” </w:t>
            </w:r>
          </w:p>
          <w:p w14:paraId="5855E430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М.А.Гусакова</w:t>
            </w:r>
            <w:proofErr w:type="spellEnd"/>
            <w:r>
              <w:t xml:space="preserve"> “Подарки и игрушки своими руками” </w:t>
            </w:r>
          </w:p>
          <w:p w14:paraId="721FDE00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С.О.Докучаева</w:t>
            </w:r>
            <w:proofErr w:type="spellEnd"/>
            <w:r>
              <w:t>, Е.В. Вольнова “</w:t>
            </w:r>
            <w:proofErr w:type="spellStart"/>
            <w:r>
              <w:t>Капитошка</w:t>
            </w:r>
            <w:proofErr w:type="spellEnd"/>
            <w:r>
              <w:t xml:space="preserve"> дает уроки” </w:t>
            </w:r>
          </w:p>
          <w:p w14:paraId="4B949AAA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Н.Докучаева</w:t>
            </w:r>
            <w:proofErr w:type="spellEnd"/>
            <w:r>
              <w:t xml:space="preserve"> “Сказки из даров природы” </w:t>
            </w:r>
          </w:p>
          <w:p w14:paraId="1EFE3E8E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Т.Еременко</w:t>
            </w:r>
            <w:proofErr w:type="spellEnd"/>
            <w:r>
              <w:t xml:space="preserve">, </w:t>
            </w:r>
            <w:proofErr w:type="spellStart"/>
            <w:r>
              <w:t>Л.Лебедева</w:t>
            </w:r>
            <w:proofErr w:type="spellEnd"/>
            <w:r>
              <w:t xml:space="preserve"> “Стежок за стежком” </w:t>
            </w:r>
          </w:p>
          <w:p w14:paraId="1AB29C6A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Т.И. Еременко “Рукоделие” </w:t>
            </w:r>
          </w:p>
          <w:p w14:paraId="51274548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“Искусство </w:t>
            </w:r>
            <w:proofErr w:type="spellStart"/>
            <w:r>
              <w:t>бисероплетения</w:t>
            </w:r>
            <w:proofErr w:type="spellEnd"/>
            <w:r>
              <w:t xml:space="preserve">” </w:t>
            </w:r>
          </w:p>
          <w:p w14:paraId="6A99AC87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“Игрушка” </w:t>
            </w:r>
          </w:p>
          <w:p w14:paraId="247C9AED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М.М.Калинич</w:t>
            </w:r>
            <w:proofErr w:type="spellEnd"/>
            <w:r>
              <w:t xml:space="preserve">, </w:t>
            </w:r>
            <w:proofErr w:type="spellStart"/>
            <w:r>
              <w:t>Л.М.Павловская</w:t>
            </w:r>
            <w:proofErr w:type="spellEnd"/>
            <w:r>
              <w:t xml:space="preserve">, </w:t>
            </w:r>
            <w:proofErr w:type="spellStart"/>
            <w:r>
              <w:t>В.П.Савиных</w:t>
            </w:r>
            <w:proofErr w:type="spellEnd"/>
            <w:r>
              <w:t xml:space="preserve"> “Рукоделие для детей” </w:t>
            </w:r>
          </w:p>
          <w:p w14:paraId="5B502E71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Т.А.Канурская</w:t>
            </w:r>
            <w:proofErr w:type="spellEnd"/>
            <w:r>
              <w:t xml:space="preserve">, </w:t>
            </w:r>
            <w:proofErr w:type="spellStart"/>
            <w:r>
              <w:t>Л.А.Маркман</w:t>
            </w:r>
            <w:proofErr w:type="spellEnd"/>
            <w:r>
              <w:t xml:space="preserve"> “Бисер” </w:t>
            </w:r>
          </w:p>
          <w:p w14:paraId="2E1295AB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Н.М.Конышева</w:t>
            </w:r>
            <w:proofErr w:type="spellEnd"/>
            <w:r>
              <w:t xml:space="preserve"> “Чудесная мастерская” </w:t>
            </w:r>
          </w:p>
          <w:p w14:paraId="1A049B30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Н.М.Конышева</w:t>
            </w:r>
            <w:proofErr w:type="spellEnd"/>
            <w:r>
              <w:t xml:space="preserve"> “Наш рукотворный мир” </w:t>
            </w:r>
          </w:p>
          <w:p w14:paraId="3DC240A7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lastRenderedPageBreak/>
              <w:t>Н.М.Конышева</w:t>
            </w:r>
            <w:proofErr w:type="spellEnd"/>
            <w:r>
              <w:t xml:space="preserve"> “Умелые руки” </w:t>
            </w:r>
          </w:p>
          <w:p w14:paraId="603713B1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Н.М.Конышева</w:t>
            </w:r>
            <w:proofErr w:type="spellEnd"/>
            <w:r>
              <w:t xml:space="preserve"> “Секреты мастеров” </w:t>
            </w:r>
          </w:p>
          <w:p w14:paraId="3BFB6304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“Копилка игр сибирячка” </w:t>
            </w:r>
          </w:p>
          <w:p w14:paraId="361251A4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С.В.Кочетова</w:t>
            </w:r>
            <w:proofErr w:type="spellEnd"/>
            <w:r>
              <w:t xml:space="preserve"> “Игрушки для всех” (Мягкая игрушка). </w:t>
            </w:r>
          </w:p>
          <w:p w14:paraId="77D2DB77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Е.Т.Красовская</w:t>
            </w:r>
            <w:proofErr w:type="spellEnd"/>
            <w:r>
              <w:t xml:space="preserve"> “Вязаный ежик” </w:t>
            </w:r>
          </w:p>
          <w:p w14:paraId="6F3A4ABB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В.Г.Машинистов</w:t>
            </w:r>
            <w:proofErr w:type="spellEnd"/>
            <w:r>
              <w:t xml:space="preserve">, Н.М. Конышева “Трудовое обучение в сельских школах” </w:t>
            </w:r>
          </w:p>
          <w:p w14:paraId="2A51D45B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О.С.Молотобарова</w:t>
            </w:r>
            <w:proofErr w:type="spellEnd"/>
            <w:r>
              <w:t xml:space="preserve"> “Кружок изготовления игрушек-сувениров” </w:t>
            </w:r>
          </w:p>
          <w:p w14:paraId="204C7A9B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М.И.Нагибина</w:t>
            </w:r>
            <w:proofErr w:type="spellEnd"/>
            <w:r>
              <w:t xml:space="preserve"> “Природные дары для поделок и игры” </w:t>
            </w:r>
          </w:p>
          <w:p w14:paraId="31085417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А.Петрунькина</w:t>
            </w:r>
            <w:proofErr w:type="spellEnd"/>
            <w:r>
              <w:t xml:space="preserve"> “Фенечки из бисера” </w:t>
            </w:r>
          </w:p>
          <w:p w14:paraId="278ED0A5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“Самоделки из бумаги” 1 и 2 ч. (знаменитые поделки Роберта Нила) </w:t>
            </w:r>
          </w:p>
          <w:p w14:paraId="2CE71F10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Учебник-тетрадь “Я все умею делать сам” для 1-2 классов. </w:t>
            </w:r>
          </w:p>
          <w:p w14:paraId="399F697A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Учебник-тетрадь “Я все умею делать сам” для 3 класса. </w:t>
            </w:r>
          </w:p>
          <w:p w14:paraId="339E3DCB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r>
              <w:t xml:space="preserve">Учебник-тетрадь “Я все умею делать сам” для 4класса. </w:t>
            </w:r>
          </w:p>
          <w:p w14:paraId="58B571BB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Д.Р.Ханашевич</w:t>
            </w:r>
            <w:proofErr w:type="spellEnd"/>
            <w:r>
              <w:t xml:space="preserve"> “Подружки – рукодельницы” </w:t>
            </w:r>
          </w:p>
          <w:p w14:paraId="43D8FCBC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Д.Р.Ханашевич</w:t>
            </w:r>
            <w:proofErr w:type="spellEnd"/>
            <w:r>
              <w:t xml:space="preserve"> “Я вяжу и вышиваю” </w:t>
            </w:r>
          </w:p>
          <w:p w14:paraId="76647E0D" w14:textId="77777777" w:rsidR="008F26C0" w:rsidRDefault="008F26C0" w:rsidP="00467637">
            <w:pPr>
              <w:numPr>
                <w:ilvl w:val="0"/>
                <w:numId w:val="46"/>
              </w:numPr>
              <w:suppressAutoHyphens/>
              <w:spacing w:line="276" w:lineRule="auto"/>
            </w:pPr>
            <w:proofErr w:type="spellStart"/>
            <w:r>
              <w:t>В.Хасенбанк</w:t>
            </w:r>
            <w:proofErr w:type="spellEnd"/>
            <w:r>
              <w:t xml:space="preserve">, </w:t>
            </w:r>
            <w:proofErr w:type="spellStart"/>
            <w:r>
              <w:t>Э.Хенши</w:t>
            </w:r>
            <w:proofErr w:type="spellEnd"/>
            <w:r>
              <w:t xml:space="preserve">, Б. Бенц “Самоделки” </w:t>
            </w:r>
          </w:p>
          <w:p w14:paraId="501546CE" w14:textId="1E9CED8B" w:rsidR="008F26C0" w:rsidRDefault="008F26C0" w:rsidP="00CA1EA7">
            <w:pPr>
              <w:numPr>
                <w:ilvl w:val="0"/>
                <w:numId w:val="46"/>
              </w:numPr>
              <w:suppressAutoHyphens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t>Т.А.Чернуха</w:t>
            </w:r>
            <w:proofErr w:type="spellEnd"/>
            <w:r>
              <w:t xml:space="preserve"> “Твоя маленькая мастерская”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F26C0" w14:paraId="2FE7E5ED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81F1" w14:textId="77777777" w:rsidR="008F26C0" w:rsidRDefault="008F26C0" w:rsidP="004676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Печатные пособия</w:t>
            </w:r>
          </w:p>
        </w:tc>
      </w:tr>
      <w:tr w:rsidR="008F26C0" w14:paraId="51A3CDAD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73CF" w14:textId="77777777" w:rsidR="008F26C0" w:rsidRDefault="008F26C0" w:rsidP="0046763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Демонстрационные таблицы, карточки-задания.</w:t>
            </w:r>
          </w:p>
        </w:tc>
      </w:tr>
      <w:tr w:rsidR="008F26C0" w14:paraId="33DE1CE3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3AE5" w14:textId="77777777" w:rsidR="008F26C0" w:rsidRDefault="008F26C0" w:rsidP="004676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Технические средства обучения</w:t>
            </w:r>
          </w:p>
        </w:tc>
      </w:tr>
      <w:tr w:rsidR="008F26C0" w14:paraId="0759ED10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050E" w14:textId="77777777" w:rsidR="008F26C0" w:rsidRDefault="008F26C0" w:rsidP="0046763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Компьютер.  Мультимедийный проектор.</w:t>
            </w:r>
          </w:p>
        </w:tc>
      </w:tr>
      <w:tr w:rsidR="008F26C0" w14:paraId="2CC970EE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45C6" w14:textId="77777777" w:rsidR="008F26C0" w:rsidRDefault="008F26C0" w:rsidP="004676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4. Экранно-звуковые пособия</w:t>
            </w:r>
          </w:p>
        </w:tc>
      </w:tr>
      <w:tr w:rsidR="008F26C0" w14:paraId="217F7BC4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368C" w14:textId="77777777" w:rsidR="008F26C0" w:rsidRDefault="008F26C0" w:rsidP="0046763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CD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носители</w:t>
            </w:r>
          </w:p>
        </w:tc>
      </w:tr>
      <w:tr w:rsidR="008F26C0" w14:paraId="6C68CF2F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DF0D" w14:textId="77777777" w:rsidR="008F26C0" w:rsidRDefault="008F26C0" w:rsidP="004676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Игры и игрушки</w:t>
            </w:r>
          </w:p>
        </w:tc>
      </w:tr>
      <w:tr w:rsidR="008F26C0" w14:paraId="5A6CC38F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39A2" w14:textId="77777777" w:rsidR="008F26C0" w:rsidRDefault="008F26C0" w:rsidP="0046763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Мягкая игрушка собачка, котёнок, снеговик.</w:t>
            </w:r>
          </w:p>
        </w:tc>
      </w:tr>
      <w:tr w:rsidR="00892836" w14:paraId="7158506B" w14:textId="77777777" w:rsidTr="00444C71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E84E" w14:textId="77777777" w:rsidR="00444C71" w:rsidRPr="00444C71" w:rsidRDefault="00444C71" w:rsidP="00467637">
            <w:pPr>
              <w:spacing w:line="276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444C71">
              <w:rPr>
                <w:b/>
                <w:sz w:val="28"/>
                <w:szCs w:val="28"/>
              </w:rPr>
              <w:t>6.</w:t>
            </w:r>
            <w:proofErr w:type="gramStart"/>
            <w:r w:rsidRPr="00444C71">
              <w:rPr>
                <w:b/>
                <w:sz w:val="28"/>
                <w:szCs w:val="28"/>
              </w:rPr>
              <w:t>Интернет ресурсы</w:t>
            </w:r>
            <w:proofErr w:type="gramEnd"/>
          </w:p>
          <w:p w14:paraId="6FFEDEFC" w14:textId="77777777" w:rsidR="00444C71" w:rsidRPr="00F67B41" w:rsidRDefault="00444C71" w:rsidP="00467637">
            <w:pPr>
              <w:spacing w:line="276" w:lineRule="auto"/>
              <w:ind w:firstLine="709"/>
            </w:pPr>
            <w:r>
              <w:t xml:space="preserve"> Сайт Страна Мастеров -  </w:t>
            </w:r>
            <w:hyperlink r:id="rId11" w:history="1">
              <w:r w:rsidRPr="00F67B41">
                <w:rPr>
                  <w:rStyle w:val="a8"/>
                  <w:b/>
                  <w:color w:val="auto"/>
                  <w:lang w:val="en-US"/>
                </w:rPr>
                <w:t>http</w:t>
              </w:r>
              <w:r w:rsidRPr="00F67B41">
                <w:rPr>
                  <w:rStyle w:val="a8"/>
                  <w:b/>
                  <w:color w:val="auto"/>
                </w:rPr>
                <w:t>://</w:t>
              </w:r>
              <w:proofErr w:type="spellStart"/>
              <w:r w:rsidRPr="00F67B41">
                <w:rPr>
                  <w:rStyle w:val="a8"/>
                  <w:b/>
                  <w:color w:val="auto"/>
                  <w:lang w:val="en-US"/>
                </w:rPr>
                <w:t>stranamasterov</w:t>
              </w:r>
              <w:proofErr w:type="spellEnd"/>
              <w:r w:rsidRPr="00F67B41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F67B41">
                <w:rPr>
                  <w:rStyle w:val="a8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F67B41">
              <w:rPr>
                <w:b/>
                <w:u w:val="single"/>
              </w:rPr>
              <w:t xml:space="preserve">  </w:t>
            </w:r>
          </w:p>
          <w:p w14:paraId="1FBD63E8" w14:textId="77777777" w:rsidR="00444C71" w:rsidRPr="00F67B41" w:rsidRDefault="00444C71" w:rsidP="00467637">
            <w:pPr>
              <w:spacing w:line="276" w:lineRule="auto"/>
              <w:ind w:firstLine="709"/>
              <w:rPr>
                <w:b/>
                <w:u w:val="single"/>
              </w:rPr>
            </w:pPr>
            <w:r w:rsidRPr="00F67B41">
              <w:t xml:space="preserve"> Сайт Всё для детей - </w:t>
            </w:r>
            <w:hyperlink r:id="rId12" w:history="1">
              <w:r w:rsidRPr="00F67B41">
                <w:rPr>
                  <w:rStyle w:val="a8"/>
                  <w:b/>
                  <w:color w:val="auto"/>
                  <w:lang w:val="en-US"/>
                </w:rPr>
                <w:t>http</w:t>
              </w:r>
              <w:r w:rsidRPr="00F67B41">
                <w:rPr>
                  <w:rStyle w:val="a8"/>
                  <w:b/>
                  <w:color w:val="auto"/>
                </w:rPr>
                <w:t>://</w:t>
              </w:r>
              <w:proofErr w:type="spellStart"/>
              <w:r w:rsidRPr="00F67B41">
                <w:rPr>
                  <w:rStyle w:val="a8"/>
                  <w:b/>
                  <w:color w:val="auto"/>
                  <w:lang w:val="en-US"/>
                </w:rPr>
                <w:t>allforchildren</w:t>
              </w:r>
              <w:proofErr w:type="spellEnd"/>
              <w:r w:rsidRPr="00F67B41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F67B41">
                <w:rPr>
                  <w:rStyle w:val="a8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F67B41">
              <w:rPr>
                <w:b/>
                <w:u w:val="single"/>
              </w:rPr>
              <w:t xml:space="preserve"> </w:t>
            </w:r>
          </w:p>
          <w:p w14:paraId="3FAE8696" w14:textId="77777777" w:rsidR="00444C71" w:rsidRPr="00444C71" w:rsidRDefault="00444C71" w:rsidP="00467637">
            <w:pPr>
              <w:spacing w:line="276" w:lineRule="auto"/>
              <w:ind w:firstLine="709"/>
              <w:rPr>
                <w:b/>
              </w:rPr>
            </w:pPr>
            <w:r w:rsidRPr="00444C71">
              <w:t xml:space="preserve">Сайт </w:t>
            </w:r>
            <w:proofErr w:type="gramStart"/>
            <w:r w:rsidRPr="00444C71">
              <w:t>Почемучка</w:t>
            </w:r>
            <w:r w:rsidRPr="00444C71">
              <w:rPr>
                <w:b/>
              </w:rPr>
              <w:t xml:space="preserve">  -</w:t>
            </w:r>
            <w:proofErr w:type="gramEnd"/>
            <w:r w:rsidRPr="00444C71">
              <w:rPr>
                <w:b/>
              </w:rPr>
              <w:t xml:space="preserve">  </w:t>
            </w:r>
            <w:r w:rsidRPr="00F67B41">
              <w:rPr>
                <w:b/>
                <w:u w:val="single"/>
              </w:rPr>
              <w:t>http://pochemu4ka.ru</w:t>
            </w:r>
          </w:p>
          <w:p w14:paraId="256DF106" w14:textId="77777777" w:rsidR="00892836" w:rsidRPr="00F67B41" w:rsidRDefault="00F67B41" w:rsidP="00467637">
            <w:pPr>
              <w:spacing w:line="276" w:lineRule="auto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Pr="00F67B41">
              <w:t>Сайт  Хостинг</w:t>
            </w:r>
            <w:proofErr w:type="gramEnd"/>
            <w:r w:rsidRPr="00F67B41">
              <w:t xml:space="preserve"> презентаций -  </w:t>
            </w:r>
            <w:hyperlink r:id="rId13" w:history="1">
              <w:r w:rsidRPr="00F67B41">
                <w:rPr>
                  <w:rStyle w:val="a8"/>
                  <w:b/>
                  <w:color w:val="auto"/>
                </w:rPr>
                <w:t>http://ppt4web.ru</w:t>
              </w:r>
            </w:hyperlink>
          </w:p>
          <w:p w14:paraId="05C4466E" w14:textId="77777777" w:rsidR="00F67B41" w:rsidRPr="00F67B41" w:rsidRDefault="00F67B41" w:rsidP="00467637">
            <w:pPr>
              <w:spacing w:line="276" w:lineRule="auto"/>
              <w:jc w:val="both"/>
            </w:pPr>
            <w:r w:rsidRPr="00F67B41">
              <w:t xml:space="preserve">    </w:t>
            </w:r>
            <w:r>
              <w:t xml:space="preserve">    </w:t>
            </w:r>
            <w:r w:rsidRPr="00F67B41">
              <w:t xml:space="preserve">   Сайт Учительская копилка -</w:t>
            </w:r>
            <w:r w:rsidRPr="00F67B41">
              <w:rPr>
                <w:b/>
                <w:u w:val="single"/>
              </w:rPr>
              <w:t>http://uchkopilka.ru</w:t>
            </w:r>
          </w:p>
          <w:p w14:paraId="55CE95DE" w14:textId="77777777" w:rsidR="00892836" w:rsidRPr="00F67B41" w:rsidRDefault="00F67B41" w:rsidP="0046763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Pr="00F67B41">
              <w:t xml:space="preserve">Сайт Открытый класс    </w:t>
            </w:r>
            <w:proofErr w:type="gramStart"/>
            <w:r>
              <w:t>-</w:t>
            </w:r>
            <w:r w:rsidRPr="00F67B41">
              <w:t xml:space="preserve">  </w:t>
            </w:r>
            <w:r w:rsidRPr="00F67B41">
              <w:rPr>
                <w:b/>
                <w:u w:val="single"/>
              </w:rPr>
              <w:t>http://www.openclass.ru/collection</w:t>
            </w:r>
            <w:proofErr w:type="gramEnd"/>
          </w:p>
        </w:tc>
      </w:tr>
    </w:tbl>
    <w:p w14:paraId="641212DA" w14:textId="77777777" w:rsidR="00892836" w:rsidRDefault="00892836" w:rsidP="00467637">
      <w:pPr>
        <w:spacing w:line="276" w:lineRule="auto"/>
        <w:rPr>
          <w:b/>
        </w:rPr>
      </w:pPr>
    </w:p>
    <w:p w14:paraId="246A2A4F" w14:textId="77777777" w:rsidR="00892836" w:rsidRPr="00892836" w:rsidRDefault="00892836" w:rsidP="00467637">
      <w:pPr>
        <w:spacing w:line="276" w:lineRule="auto"/>
        <w:rPr>
          <w:b/>
        </w:rPr>
      </w:pPr>
    </w:p>
    <w:sectPr w:rsidR="00892836" w:rsidRPr="00892836" w:rsidSect="00467637">
      <w:pgSz w:w="11907" w:h="16839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olor w:val="auto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F93DBE"/>
    <w:multiLevelType w:val="hybridMultilevel"/>
    <w:tmpl w:val="BE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C6BE2"/>
    <w:multiLevelType w:val="hybridMultilevel"/>
    <w:tmpl w:val="3654A148"/>
    <w:lvl w:ilvl="0" w:tplc="EEEC915C">
      <w:start w:val="1"/>
      <w:numFmt w:val="decimal"/>
      <w:lvlText w:val="%1."/>
      <w:lvlJc w:val="left"/>
      <w:pPr>
        <w:ind w:left="121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3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37"/>
  </w:num>
  <w:num w:numId="4">
    <w:abstractNumId w:val="3"/>
  </w:num>
  <w:num w:numId="5">
    <w:abstractNumId w:val="25"/>
  </w:num>
  <w:num w:numId="6">
    <w:abstractNumId w:val="28"/>
  </w:num>
  <w:num w:numId="7">
    <w:abstractNumId w:val="35"/>
  </w:num>
  <w:num w:numId="8">
    <w:abstractNumId w:val="46"/>
  </w:num>
  <w:num w:numId="9">
    <w:abstractNumId w:val="34"/>
  </w:num>
  <w:num w:numId="10">
    <w:abstractNumId w:val="45"/>
  </w:num>
  <w:num w:numId="11">
    <w:abstractNumId w:val="33"/>
  </w:num>
  <w:num w:numId="12">
    <w:abstractNumId w:val="44"/>
  </w:num>
  <w:num w:numId="13">
    <w:abstractNumId w:val="36"/>
  </w:num>
  <w:num w:numId="14">
    <w:abstractNumId w:val="40"/>
  </w:num>
  <w:num w:numId="15">
    <w:abstractNumId w:val="47"/>
  </w:num>
  <w:num w:numId="16">
    <w:abstractNumId w:val="43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17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6"/>
  </w:num>
  <w:num w:numId="42">
    <w:abstractNumId w:val="27"/>
  </w:num>
  <w:num w:numId="43">
    <w:abstractNumId w:val="29"/>
  </w:num>
  <w:num w:numId="44">
    <w:abstractNumId w:val="30"/>
  </w:num>
  <w:num w:numId="45">
    <w:abstractNumId w:val="32"/>
  </w:num>
  <w:num w:numId="46">
    <w:abstractNumId w:val="31"/>
  </w:num>
  <w:num w:numId="47">
    <w:abstractNumId w:val="38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F"/>
    <w:rsid w:val="000058C2"/>
    <w:rsid w:val="00021D1B"/>
    <w:rsid w:val="002744AF"/>
    <w:rsid w:val="003A53B1"/>
    <w:rsid w:val="003C7DAE"/>
    <w:rsid w:val="004012E0"/>
    <w:rsid w:val="00444C71"/>
    <w:rsid w:val="00467637"/>
    <w:rsid w:val="004C3137"/>
    <w:rsid w:val="004D5A01"/>
    <w:rsid w:val="00503A7C"/>
    <w:rsid w:val="005419AB"/>
    <w:rsid w:val="0057602C"/>
    <w:rsid w:val="005A3BFC"/>
    <w:rsid w:val="0064189C"/>
    <w:rsid w:val="00661724"/>
    <w:rsid w:val="00677A52"/>
    <w:rsid w:val="006B43EA"/>
    <w:rsid w:val="008211BC"/>
    <w:rsid w:val="00825A46"/>
    <w:rsid w:val="00892836"/>
    <w:rsid w:val="008C50C9"/>
    <w:rsid w:val="008F26C0"/>
    <w:rsid w:val="00920CE9"/>
    <w:rsid w:val="00941067"/>
    <w:rsid w:val="00993D91"/>
    <w:rsid w:val="00A24AB1"/>
    <w:rsid w:val="00A8634F"/>
    <w:rsid w:val="00B60D8E"/>
    <w:rsid w:val="00B678E0"/>
    <w:rsid w:val="00B751D8"/>
    <w:rsid w:val="00BF3270"/>
    <w:rsid w:val="00C25443"/>
    <w:rsid w:val="00CA1EA7"/>
    <w:rsid w:val="00D14668"/>
    <w:rsid w:val="00D32530"/>
    <w:rsid w:val="00DA7B27"/>
    <w:rsid w:val="00E20A2B"/>
    <w:rsid w:val="00E90D8D"/>
    <w:rsid w:val="00EB14C5"/>
    <w:rsid w:val="00EC042D"/>
    <w:rsid w:val="00EC41DF"/>
    <w:rsid w:val="00ED0E25"/>
    <w:rsid w:val="00F157AE"/>
    <w:rsid w:val="00F67B41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024"/>
  <w15:docId w15:val="{EF1FF97D-998F-450A-B79C-A47E0EAB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44AF"/>
    <w:rPr>
      <w:b/>
      <w:bCs/>
    </w:rPr>
  </w:style>
  <w:style w:type="paragraph" w:styleId="a4">
    <w:name w:val="Body Text"/>
    <w:basedOn w:val="a"/>
    <w:link w:val="a5"/>
    <w:rsid w:val="002744AF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ar-SA"/>
    </w:rPr>
  </w:style>
  <w:style w:type="character" w:customStyle="1" w:styleId="a5">
    <w:name w:val="Основной текст Знак"/>
    <w:basedOn w:val="a0"/>
    <w:link w:val="a4"/>
    <w:rsid w:val="002744AF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6">
    <w:name w:val="List Paragraph"/>
    <w:basedOn w:val="a"/>
    <w:qFormat/>
    <w:rsid w:val="0057602C"/>
    <w:pPr>
      <w:spacing w:before="120"/>
      <w:ind w:left="720" w:hanging="357"/>
      <w:contextualSpacing/>
    </w:pPr>
  </w:style>
  <w:style w:type="paragraph" w:styleId="a7">
    <w:name w:val="Normal (Web)"/>
    <w:basedOn w:val="a"/>
    <w:rsid w:val="00C25443"/>
    <w:pPr>
      <w:suppressAutoHyphens/>
      <w:spacing w:before="280" w:after="280"/>
    </w:pPr>
    <w:rPr>
      <w:lang w:eastAsia="ar-SA"/>
    </w:rPr>
  </w:style>
  <w:style w:type="character" w:styleId="a8">
    <w:name w:val="Hyperlink"/>
    <w:rsid w:val="008F26C0"/>
    <w:rPr>
      <w:rFonts w:ascii="Times New Roman" w:hAnsi="Times New Roman" w:cs="Times New Roman"/>
      <w:color w:val="0000FF"/>
      <w:u w:val="single"/>
    </w:rPr>
  </w:style>
  <w:style w:type="character" w:styleId="a9">
    <w:name w:val="Emphasis"/>
    <w:qFormat/>
    <w:rsid w:val="008F26C0"/>
    <w:rPr>
      <w:rFonts w:ascii="Times New Roman" w:hAnsi="Times New Roman" w:cs="Times New Roman"/>
      <w:i/>
      <w:iCs/>
    </w:rPr>
  </w:style>
  <w:style w:type="character" w:customStyle="1" w:styleId="small11">
    <w:name w:val="small11"/>
    <w:rsid w:val="008F26C0"/>
    <w:rPr>
      <w:rFonts w:ascii="Times New Roman" w:hAnsi="Times New Roman" w:cs="Times New Roman"/>
      <w:sz w:val="16"/>
      <w:szCs w:val="16"/>
    </w:rPr>
  </w:style>
  <w:style w:type="table" w:styleId="aa">
    <w:name w:val="Table Grid"/>
    <w:basedOn w:val="a1"/>
    <w:uiPriority w:val="39"/>
    <w:rsid w:val="00A8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7B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7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382259.html" TargetMode="External"/><Relationship Id="rId13" Type="http://schemas.openxmlformats.org/officeDocument/2006/relationships/hyperlink" Target="http://ppt4we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174379/" TargetMode="External"/><Relationship Id="rId12" Type="http://schemas.openxmlformats.org/officeDocument/2006/relationships/hyperlink" Target="http://allforchildr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174382/" TargetMode="External"/><Relationship Id="rId11" Type="http://schemas.openxmlformats.org/officeDocument/2006/relationships/hyperlink" Target="http://stranamasterov.ru" TargetMode="External"/><Relationship Id="rId5" Type="http://schemas.openxmlformats.org/officeDocument/2006/relationships/hyperlink" Target="http://www.labirint.ru/books/17438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abirint.ru/books/1743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42985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Зотова И В</cp:lastModifiedBy>
  <cp:revision>2</cp:revision>
  <cp:lastPrinted>2020-02-11T11:14:00Z</cp:lastPrinted>
  <dcterms:created xsi:type="dcterms:W3CDTF">2024-10-14T06:54:00Z</dcterms:created>
  <dcterms:modified xsi:type="dcterms:W3CDTF">2024-10-14T06:54:00Z</dcterms:modified>
</cp:coreProperties>
</file>